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AA904" w14:textId="77777777" w:rsidR="00B04FD1" w:rsidRPr="00B04FD1" w:rsidRDefault="00B04FD1" w:rsidP="00B04FD1">
      <w:pPr>
        <w:spacing w:after="0" w:line="240" w:lineRule="auto"/>
        <w:jc w:val="center"/>
        <w:rPr>
          <w:rFonts w:cs="Times New Roman"/>
          <w:b/>
          <w:szCs w:val="24"/>
        </w:rPr>
      </w:pPr>
      <w:r w:rsidRPr="00B04FD1">
        <w:rPr>
          <w:rFonts w:cs="Times New Roman"/>
          <w:b/>
          <w:szCs w:val="24"/>
        </w:rPr>
        <w:t>IN THE UNITED STATES BANKRUPTCY COURT</w:t>
      </w:r>
    </w:p>
    <w:p w14:paraId="6D12EFAB" w14:textId="77777777" w:rsidR="00B04FD1" w:rsidRPr="00B04FD1" w:rsidRDefault="00B04FD1" w:rsidP="00B04FD1">
      <w:pPr>
        <w:spacing w:after="0" w:line="240" w:lineRule="auto"/>
        <w:jc w:val="center"/>
        <w:rPr>
          <w:rFonts w:cs="Times New Roman"/>
          <w:b/>
          <w:szCs w:val="24"/>
        </w:rPr>
      </w:pPr>
      <w:r w:rsidRPr="00B04FD1">
        <w:rPr>
          <w:rFonts w:cs="Times New Roman"/>
          <w:b/>
          <w:szCs w:val="24"/>
        </w:rPr>
        <w:t>FOR THE DISTRICT OF MARYLAND</w:t>
      </w:r>
    </w:p>
    <w:p w14:paraId="0A815EA6" w14:textId="77777777" w:rsidR="00B04FD1" w:rsidRPr="00B04FD1" w:rsidRDefault="00B04FD1" w:rsidP="00B04FD1">
      <w:pPr>
        <w:spacing w:after="0" w:line="240" w:lineRule="auto"/>
        <w:jc w:val="center"/>
        <w:rPr>
          <w:rFonts w:cs="Times New Roman"/>
          <w:b/>
          <w:szCs w:val="24"/>
        </w:rPr>
      </w:pPr>
      <w:r w:rsidRPr="00B04FD1">
        <w:rPr>
          <w:rFonts w:cs="Times New Roman"/>
          <w:b/>
          <w:szCs w:val="24"/>
        </w:rPr>
        <w:t xml:space="preserve">at </w:t>
      </w:r>
      <w:sdt>
        <w:sdtPr>
          <w:rPr>
            <w:rFonts w:cs="Times New Roman"/>
            <w:b/>
            <w:szCs w:val="24"/>
          </w:rPr>
          <w:id w:val="694358861"/>
          <w:placeholder>
            <w:docPart w:val="0C5D9EFD93D9405CA1077DECA8C43138"/>
          </w:placeholder>
          <w:showingPlcHdr/>
          <w:dropDownList>
            <w:listItem w:value="Choose an item."/>
            <w:listItem w:displayText="Baltimore" w:value="Baltimore"/>
            <w:listItem w:displayText="Greenbelt" w:value="Greenbelt"/>
          </w:dropDownList>
        </w:sdtPr>
        <w:sdtEndPr/>
        <w:sdtContent>
          <w:r w:rsidRPr="00B04FD1">
            <w:rPr>
              <w:rStyle w:val="PlaceholderText"/>
              <w:rFonts w:cs="Times New Roman"/>
              <w:szCs w:val="24"/>
            </w:rPr>
            <w:t>Choose an item.</w:t>
          </w:r>
        </w:sdtContent>
      </w:sdt>
    </w:p>
    <w:p w14:paraId="2018AC98" w14:textId="77777777" w:rsidR="00B04FD1" w:rsidRPr="00B04FD1" w:rsidRDefault="00B04FD1" w:rsidP="00B04FD1">
      <w:pPr>
        <w:spacing w:after="0" w:line="240" w:lineRule="auto"/>
        <w:jc w:val="center"/>
        <w:rPr>
          <w:rFonts w:cs="Times New Roman"/>
          <w:b/>
          <w:szCs w:val="24"/>
        </w:rPr>
      </w:pPr>
    </w:p>
    <w:tbl>
      <w:tblPr>
        <w:tblStyle w:val="TableGrid"/>
        <w:tblW w:w="0" w:type="auto"/>
        <w:tblLook w:val="04A0" w:firstRow="1" w:lastRow="0" w:firstColumn="1" w:lastColumn="0" w:noHBand="0" w:noVBand="1"/>
      </w:tblPr>
      <w:tblGrid>
        <w:gridCol w:w="4505"/>
        <w:gridCol w:w="4505"/>
      </w:tblGrid>
      <w:tr w:rsidR="00B04FD1" w:rsidRPr="00B04FD1" w14:paraId="1E802F5E" w14:textId="77777777" w:rsidTr="006D7E4A">
        <w:tc>
          <w:tcPr>
            <w:tcW w:w="4505" w:type="dxa"/>
            <w:tcBorders>
              <w:left w:val="nil"/>
              <w:right w:val="single" w:sz="4" w:space="0" w:color="auto"/>
            </w:tcBorders>
          </w:tcPr>
          <w:p w14:paraId="6DA21616" w14:textId="77777777" w:rsidR="00B04FD1" w:rsidRPr="00B04FD1" w:rsidRDefault="00B04FD1" w:rsidP="00B04FD1">
            <w:pPr>
              <w:jc w:val="both"/>
              <w:rPr>
                <w:rFonts w:cs="Times New Roman"/>
                <w:b/>
                <w:szCs w:val="24"/>
              </w:rPr>
            </w:pPr>
          </w:p>
          <w:p w14:paraId="7E364625" w14:textId="77777777" w:rsidR="00B04FD1" w:rsidRPr="00B04FD1" w:rsidRDefault="00B04FD1" w:rsidP="00B04FD1">
            <w:pPr>
              <w:jc w:val="both"/>
              <w:rPr>
                <w:rFonts w:cs="Times New Roman"/>
                <w:b/>
                <w:szCs w:val="24"/>
              </w:rPr>
            </w:pPr>
            <w:r w:rsidRPr="00B04FD1">
              <w:rPr>
                <w:rFonts w:cs="Times New Roman"/>
                <w:b/>
                <w:szCs w:val="24"/>
              </w:rPr>
              <w:t>In re:</w:t>
            </w:r>
          </w:p>
          <w:p w14:paraId="032DF8E6" w14:textId="77777777" w:rsidR="00B04FD1" w:rsidRPr="00B04FD1" w:rsidRDefault="00B04FD1" w:rsidP="00B04FD1">
            <w:pPr>
              <w:jc w:val="both"/>
              <w:rPr>
                <w:rFonts w:cs="Times New Roman"/>
                <w:b/>
                <w:szCs w:val="24"/>
              </w:rPr>
            </w:pPr>
          </w:p>
          <w:p w14:paraId="15B241FC" w14:textId="77777777" w:rsidR="00B04FD1" w:rsidRPr="00B04FD1" w:rsidRDefault="00B04FD1" w:rsidP="00B04FD1">
            <w:pPr>
              <w:jc w:val="both"/>
              <w:rPr>
                <w:rFonts w:cs="Times New Roman"/>
                <w:b/>
                <w:szCs w:val="24"/>
              </w:rPr>
            </w:pPr>
            <w:r w:rsidRPr="00B04FD1">
              <w:rPr>
                <w:rFonts w:cs="Times New Roman"/>
                <w:b/>
                <w:szCs w:val="24"/>
                <w:u w:val="single"/>
              </w:rPr>
              <w:tab/>
            </w:r>
            <w:r w:rsidRPr="00B04FD1">
              <w:rPr>
                <w:rFonts w:cs="Times New Roman"/>
                <w:b/>
                <w:szCs w:val="24"/>
                <w:u w:val="single"/>
              </w:rPr>
              <w:tab/>
            </w:r>
            <w:r w:rsidRPr="00B04FD1">
              <w:rPr>
                <w:rFonts w:cs="Times New Roman"/>
                <w:b/>
                <w:szCs w:val="24"/>
                <w:u w:val="single"/>
              </w:rPr>
              <w:tab/>
            </w:r>
            <w:r w:rsidRPr="00B04FD1">
              <w:rPr>
                <w:rFonts w:cs="Times New Roman"/>
                <w:b/>
                <w:szCs w:val="24"/>
                <w:u w:val="single"/>
              </w:rPr>
              <w:tab/>
            </w:r>
            <w:r w:rsidRPr="00B04FD1">
              <w:rPr>
                <w:rFonts w:cs="Times New Roman"/>
                <w:b/>
                <w:szCs w:val="24"/>
                <w:u w:val="single"/>
              </w:rPr>
              <w:tab/>
            </w:r>
            <w:r w:rsidRPr="00B04FD1">
              <w:rPr>
                <w:rFonts w:cs="Times New Roman"/>
                <w:b/>
                <w:szCs w:val="24"/>
              </w:rPr>
              <w:t>,</w:t>
            </w:r>
          </w:p>
          <w:p w14:paraId="729A1D63" w14:textId="77777777" w:rsidR="00B04FD1" w:rsidRPr="00B04FD1" w:rsidRDefault="00B04FD1" w:rsidP="00B04FD1">
            <w:pPr>
              <w:jc w:val="both"/>
              <w:rPr>
                <w:rFonts w:cs="Times New Roman"/>
                <w:b/>
                <w:szCs w:val="24"/>
              </w:rPr>
            </w:pPr>
          </w:p>
          <w:p w14:paraId="1D6662B1" w14:textId="77777777" w:rsidR="00B04FD1" w:rsidRPr="00B04FD1" w:rsidRDefault="00B04FD1" w:rsidP="00B04FD1">
            <w:pPr>
              <w:jc w:val="both"/>
              <w:rPr>
                <w:rFonts w:cs="Times New Roman"/>
                <w:b/>
                <w:szCs w:val="24"/>
              </w:rPr>
            </w:pPr>
            <w:r w:rsidRPr="00B04FD1">
              <w:rPr>
                <w:rFonts w:cs="Times New Roman"/>
                <w:b/>
                <w:szCs w:val="24"/>
              </w:rPr>
              <w:tab/>
              <w:t>Debtor.</w:t>
            </w:r>
          </w:p>
          <w:p w14:paraId="7BE4E05C" w14:textId="77777777" w:rsidR="00B04FD1" w:rsidRPr="00B04FD1" w:rsidRDefault="00B04FD1" w:rsidP="00B04FD1">
            <w:pPr>
              <w:jc w:val="both"/>
              <w:rPr>
                <w:rFonts w:cs="Times New Roman"/>
                <w:b/>
                <w:szCs w:val="24"/>
              </w:rPr>
            </w:pPr>
          </w:p>
        </w:tc>
        <w:tc>
          <w:tcPr>
            <w:tcW w:w="4505" w:type="dxa"/>
            <w:tcBorders>
              <w:top w:val="nil"/>
              <w:left w:val="single" w:sz="4" w:space="0" w:color="auto"/>
              <w:bottom w:val="nil"/>
              <w:right w:val="nil"/>
            </w:tcBorders>
          </w:tcPr>
          <w:p w14:paraId="1680353E" w14:textId="77777777" w:rsidR="00B04FD1" w:rsidRPr="00B04FD1" w:rsidRDefault="00B04FD1" w:rsidP="00B04FD1">
            <w:pPr>
              <w:ind w:left="341"/>
              <w:jc w:val="both"/>
              <w:rPr>
                <w:rFonts w:cs="Times New Roman"/>
                <w:b/>
                <w:szCs w:val="24"/>
              </w:rPr>
            </w:pPr>
          </w:p>
          <w:p w14:paraId="4F873CE7" w14:textId="77777777" w:rsidR="00B04FD1" w:rsidRPr="00B04FD1" w:rsidRDefault="00B04FD1" w:rsidP="00B04FD1">
            <w:pPr>
              <w:ind w:left="341"/>
              <w:jc w:val="both"/>
              <w:rPr>
                <w:rFonts w:cs="Times New Roman"/>
                <w:b/>
                <w:szCs w:val="24"/>
              </w:rPr>
            </w:pPr>
          </w:p>
          <w:p w14:paraId="1238384C" w14:textId="77777777" w:rsidR="00B04FD1" w:rsidRPr="00B04FD1" w:rsidRDefault="00B04FD1" w:rsidP="00B04FD1">
            <w:pPr>
              <w:ind w:left="341"/>
              <w:jc w:val="both"/>
              <w:rPr>
                <w:rFonts w:cs="Times New Roman"/>
                <w:b/>
                <w:szCs w:val="24"/>
              </w:rPr>
            </w:pPr>
          </w:p>
          <w:p w14:paraId="11D46EF0" w14:textId="77777777" w:rsidR="00B04FD1" w:rsidRPr="00B04FD1" w:rsidRDefault="00B04FD1" w:rsidP="00B04FD1">
            <w:pPr>
              <w:ind w:left="341"/>
              <w:jc w:val="both"/>
              <w:rPr>
                <w:rFonts w:cs="Times New Roman"/>
                <w:b/>
                <w:szCs w:val="24"/>
                <w:u w:val="single"/>
              </w:rPr>
            </w:pPr>
            <w:r w:rsidRPr="00B04FD1">
              <w:rPr>
                <w:rFonts w:cs="Times New Roman"/>
                <w:b/>
                <w:szCs w:val="24"/>
              </w:rPr>
              <w:t xml:space="preserve">Case Number:  </w:t>
            </w:r>
            <w:r w:rsidRPr="00B04FD1">
              <w:rPr>
                <w:rFonts w:cs="Times New Roman"/>
                <w:b/>
                <w:szCs w:val="24"/>
                <w:u w:val="single"/>
              </w:rPr>
              <w:tab/>
            </w:r>
            <w:r w:rsidRPr="00B04FD1">
              <w:rPr>
                <w:rFonts w:cs="Times New Roman"/>
                <w:b/>
                <w:szCs w:val="24"/>
                <w:u w:val="single"/>
              </w:rPr>
              <w:tab/>
            </w:r>
            <w:r w:rsidRPr="00B04FD1">
              <w:rPr>
                <w:rFonts w:cs="Times New Roman"/>
                <w:b/>
                <w:szCs w:val="24"/>
                <w:u w:val="single"/>
              </w:rPr>
              <w:tab/>
            </w:r>
          </w:p>
          <w:p w14:paraId="1DB0B0ED" w14:textId="77777777" w:rsidR="00B04FD1" w:rsidRPr="00B04FD1" w:rsidRDefault="00B04FD1" w:rsidP="00B04FD1">
            <w:pPr>
              <w:ind w:left="341"/>
              <w:jc w:val="both"/>
              <w:rPr>
                <w:rFonts w:cs="Times New Roman"/>
                <w:b/>
                <w:szCs w:val="24"/>
                <w:u w:val="single"/>
              </w:rPr>
            </w:pPr>
            <w:r w:rsidRPr="00B04FD1">
              <w:rPr>
                <w:rFonts w:cs="Times New Roman"/>
                <w:b/>
                <w:szCs w:val="24"/>
              </w:rPr>
              <w:t>Chapter 13</w:t>
            </w:r>
          </w:p>
        </w:tc>
      </w:tr>
    </w:tbl>
    <w:p w14:paraId="36A5F6A0" w14:textId="77777777" w:rsidR="00B04FD1" w:rsidRPr="00B04FD1" w:rsidRDefault="00B04FD1" w:rsidP="00B04FD1">
      <w:pPr>
        <w:spacing w:after="0" w:line="240" w:lineRule="auto"/>
        <w:jc w:val="center"/>
        <w:rPr>
          <w:rFonts w:cs="Times New Roman"/>
          <w:b/>
          <w:szCs w:val="24"/>
        </w:rPr>
      </w:pPr>
    </w:p>
    <w:p w14:paraId="53F20D48" w14:textId="2D973FB1" w:rsidR="00ED6202" w:rsidRPr="00B04FD1" w:rsidRDefault="00ED6202" w:rsidP="00B04FD1">
      <w:pPr>
        <w:spacing w:after="0" w:line="240" w:lineRule="auto"/>
        <w:jc w:val="center"/>
        <w:rPr>
          <w:rFonts w:cs="Times New Roman"/>
          <w:b/>
          <w:szCs w:val="24"/>
          <w:u w:val="single"/>
        </w:rPr>
      </w:pPr>
      <w:r w:rsidRPr="00B04FD1">
        <w:rPr>
          <w:rFonts w:cs="Times New Roman"/>
          <w:b/>
          <w:szCs w:val="24"/>
          <w:u w:val="single"/>
        </w:rPr>
        <w:t>DEBTOR’S AFFIDAVIT REQUESTING DISCHARGE</w:t>
      </w:r>
    </w:p>
    <w:p w14:paraId="5C311EEF" w14:textId="77777777" w:rsidR="00B04FD1" w:rsidRDefault="00B04FD1" w:rsidP="00B04FD1">
      <w:pPr>
        <w:spacing w:after="0" w:line="240" w:lineRule="auto"/>
        <w:jc w:val="center"/>
        <w:rPr>
          <w:rFonts w:cs="Times New Roman"/>
          <w:szCs w:val="24"/>
        </w:rPr>
      </w:pPr>
    </w:p>
    <w:p w14:paraId="286B212F" w14:textId="77777777" w:rsidR="00B04FD1" w:rsidRDefault="00ED6202" w:rsidP="00B04FD1">
      <w:pPr>
        <w:spacing w:after="0" w:line="240" w:lineRule="auto"/>
        <w:jc w:val="center"/>
        <w:rPr>
          <w:rFonts w:cs="Times New Roman"/>
          <w:szCs w:val="24"/>
        </w:rPr>
      </w:pPr>
      <w:r w:rsidRPr="00B04FD1">
        <w:rPr>
          <w:rFonts w:cs="Times New Roman"/>
          <w:szCs w:val="24"/>
        </w:rPr>
        <w:t>***IN JOINT FILINGS, A SEPARATE AFFIDAVIT MUST BE COMPLETED</w:t>
      </w:r>
    </w:p>
    <w:p w14:paraId="11ECE181" w14:textId="77D102F3" w:rsidR="004078C7" w:rsidRPr="00B04FD1" w:rsidRDefault="00ED6202" w:rsidP="00B04FD1">
      <w:pPr>
        <w:spacing w:after="0" w:line="240" w:lineRule="auto"/>
        <w:jc w:val="center"/>
        <w:rPr>
          <w:rFonts w:cs="Times New Roman"/>
          <w:szCs w:val="24"/>
        </w:rPr>
      </w:pPr>
      <w:r w:rsidRPr="00B04FD1">
        <w:rPr>
          <w:rFonts w:cs="Times New Roman"/>
          <w:szCs w:val="24"/>
        </w:rPr>
        <w:t>BY EACH DEBTOR IN ORDER TO BE ELIGIBLE FOR A DISCHARGE***</w:t>
      </w:r>
    </w:p>
    <w:p w14:paraId="3FBA996B" w14:textId="77777777" w:rsidR="00B04FD1" w:rsidRDefault="00B04FD1" w:rsidP="00B04FD1">
      <w:pPr>
        <w:spacing w:after="0" w:line="240" w:lineRule="auto"/>
        <w:rPr>
          <w:rFonts w:cs="Times New Roman"/>
          <w:szCs w:val="24"/>
        </w:rPr>
      </w:pPr>
    </w:p>
    <w:p w14:paraId="28FD883F" w14:textId="44B6C7F6" w:rsidR="00A133A3" w:rsidRDefault="00A133A3" w:rsidP="00B04FD1">
      <w:pPr>
        <w:spacing w:after="0" w:line="240" w:lineRule="auto"/>
        <w:rPr>
          <w:rFonts w:cs="Times New Roman"/>
          <w:iCs/>
          <w:szCs w:val="24"/>
        </w:rPr>
      </w:pPr>
      <w:r w:rsidRPr="00B04FD1">
        <w:rPr>
          <w:rFonts w:cs="Times New Roman"/>
          <w:szCs w:val="24"/>
        </w:rPr>
        <w:t xml:space="preserve">The </w:t>
      </w:r>
      <w:r w:rsidR="00D53138" w:rsidRPr="00B04FD1">
        <w:rPr>
          <w:rFonts w:cs="Times New Roman"/>
          <w:szCs w:val="24"/>
        </w:rPr>
        <w:t>C</w:t>
      </w:r>
      <w:r w:rsidRPr="00B04FD1">
        <w:rPr>
          <w:rFonts w:cs="Times New Roman"/>
          <w:szCs w:val="24"/>
        </w:rPr>
        <w:t xml:space="preserve">hapter 13 </w:t>
      </w:r>
      <w:r w:rsidR="00D73715" w:rsidRPr="00B04FD1">
        <w:rPr>
          <w:rFonts w:cs="Times New Roman"/>
          <w:szCs w:val="24"/>
        </w:rPr>
        <w:t>t</w:t>
      </w:r>
      <w:r w:rsidRPr="00B04FD1">
        <w:rPr>
          <w:rFonts w:cs="Times New Roman"/>
          <w:szCs w:val="24"/>
        </w:rPr>
        <w:t xml:space="preserve">rustee has filed a notice of completion in my </w:t>
      </w:r>
      <w:proofErr w:type="gramStart"/>
      <w:r w:rsidRPr="00B04FD1">
        <w:rPr>
          <w:rFonts w:cs="Times New Roman"/>
          <w:szCs w:val="24"/>
        </w:rPr>
        <w:t>case</w:t>
      </w:r>
      <w:proofErr w:type="gramEnd"/>
      <w:r w:rsidRPr="00B04FD1">
        <w:rPr>
          <w:rFonts w:cs="Times New Roman"/>
          <w:szCs w:val="24"/>
        </w:rPr>
        <w:t xml:space="preserve"> and I am hereby requesting that the </w:t>
      </w:r>
      <w:r w:rsidR="00D73715" w:rsidRPr="00B04FD1">
        <w:rPr>
          <w:rFonts w:cs="Times New Roman"/>
          <w:szCs w:val="24"/>
        </w:rPr>
        <w:t>C</w:t>
      </w:r>
      <w:r w:rsidRPr="00B04FD1">
        <w:rPr>
          <w:rFonts w:cs="Times New Roman"/>
          <w:szCs w:val="24"/>
        </w:rPr>
        <w:t xml:space="preserve">ourt issue a discharge. </w:t>
      </w:r>
      <w:r w:rsidR="000A1F86">
        <w:rPr>
          <w:rFonts w:cs="Times New Roman"/>
          <w:szCs w:val="24"/>
        </w:rPr>
        <w:t xml:space="preserve"> </w:t>
      </w:r>
      <w:r w:rsidRPr="00B04FD1">
        <w:rPr>
          <w:rFonts w:cs="Times New Roman"/>
          <w:szCs w:val="24"/>
        </w:rPr>
        <w:t xml:space="preserve">I </w:t>
      </w:r>
      <w:r w:rsidR="000A1F86">
        <w:rPr>
          <w:rFonts w:cs="Times New Roman"/>
          <w:szCs w:val="24"/>
        </w:rPr>
        <w:t>declare</w:t>
      </w:r>
      <w:r w:rsidR="000A1F86" w:rsidRPr="00B04FD1">
        <w:rPr>
          <w:rFonts w:cs="Times New Roman"/>
          <w:szCs w:val="24"/>
        </w:rPr>
        <w:t xml:space="preserve"> </w:t>
      </w:r>
      <w:r w:rsidRPr="00B04FD1">
        <w:rPr>
          <w:rFonts w:cs="Times New Roman"/>
          <w:szCs w:val="24"/>
        </w:rPr>
        <w:t>under penalty of perjury to the following:</w:t>
      </w:r>
      <w:r w:rsidR="000A1F86">
        <w:rPr>
          <w:rFonts w:cs="Times New Roman"/>
          <w:szCs w:val="24"/>
        </w:rPr>
        <w:t xml:space="preserve"> </w:t>
      </w:r>
      <w:r w:rsidRPr="00B04FD1">
        <w:rPr>
          <w:rFonts w:cs="Times New Roman"/>
          <w:i/>
          <w:szCs w:val="24"/>
        </w:rPr>
        <w:t>(Complete all sections and provide all required information.)</w:t>
      </w:r>
    </w:p>
    <w:p w14:paraId="30254440" w14:textId="77777777" w:rsidR="00B04FD1" w:rsidRPr="00B04FD1" w:rsidRDefault="00B04FD1" w:rsidP="00B04FD1">
      <w:pPr>
        <w:spacing w:after="0" w:line="240" w:lineRule="auto"/>
        <w:rPr>
          <w:rFonts w:cs="Times New Roman"/>
          <w:iCs/>
          <w:szCs w:val="24"/>
        </w:rPr>
      </w:pPr>
    </w:p>
    <w:p w14:paraId="0D7EBA55" w14:textId="7001E015" w:rsidR="00A133A3" w:rsidRDefault="00A133A3" w:rsidP="00B04FD1">
      <w:pPr>
        <w:pStyle w:val="ListParagraph"/>
        <w:numPr>
          <w:ilvl w:val="0"/>
          <w:numId w:val="1"/>
        </w:numPr>
        <w:spacing w:after="0" w:line="240" w:lineRule="auto"/>
        <w:ind w:hanging="720"/>
        <w:contextualSpacing w:val="0"/>
        <w:rPr>
          <w:rFonts w:cs="Times New Roman"/>
          <w:szCs w:val="24"/>
        </w:rPr>
      </w:pPr>
      <w:r w:rsidRPr="00B04FD1">
        <w:rPr>
          <w:rFonts w:cs="Times New Roman"/>
          <w:szCs w:val="24"/>
        </w:rPr>
        <w:t>The following creditors hold a claim that is not discharged under 11 U.S.C. §</w:t>
      </w:r>
      <w:r w:rsidR="00B04FD1">
        <w:rPr>
          <w:rFonts w:cs="Times New Roman"/>
          <w:szCs w:val="24"/>
        </w:rPr>
        <w:t> </w:t>
      </w:r>
      <w:r w:rsidR="00120CB2" w:rsidRPr="00B04FD1">
        <w:rPr>
          <w:rFonts w:cs="Times New Roman"/>
          <w:szCs w:val="24"/>
        </w:rPr>
        <w:t>523(a)(2) or (a)(4) or a claim that was affirmed under 11 U.S.C. §</w:t>
      </w:r>
      <w:r w:rsidR="00B04FD1">
        <w:rPr>
          <w:rFonts w:cs="Times New Roman"/>
          <w:szCs w:val="24"/>
        </w:rPr>
        <w:t> </w:t>
      </w:r>
      <w:r w:rsidR="00120CB2" w:rsidRPr="00B04FD1">
        <w:rPr>
          <w:rFonts w:cs="Times New Roman"/>
          <w:szCs w:val="24"/>
        </w:rPr>
        <w:t>524(c): provide name, address, and telephone number of each such creditor)</w:t>
      </w:r>
    </w:p>
    <w:p w14:paraId="44A9C471" w14:textId="77777777" w:rsidR="00B04FD1" w:rsidRDefault="00B04FD1" w:rsidP="00B04FD1">
      <w:pPr>
        <w:pStyle w:val="ListParagraph"/>
        <w:spacing w:after="0" w:line="240" w:lineRule="auto"/>
        <w:contextualSpacing w:val="0"/>
        <w:rPr>
          <w:rFonts w:cs="Times New Roman"/>
          <w:szCs w:val="24"/>
        </w:rPr>
      </w:pPr>
    </w:p>
    <w:p w14:paraId="7FC468EF" w14:textId="6E117786" w:rsidR="000A1F86" w:rsidRPr="000A1F86" w:rsidRDefault="000A1F86" w:rsidP="000A1F86">
      <w:pPr>
        <w:pStyle w:val="ListParagraph"/>
        <w:spacing w:after="0" w:line="240" w:lineRule="auto"/>
        <w:ind w:left="1440"/>
        <w:contextualSpacing w:val="0"/>
        <w:rPr>
          <w:rFonts w:cs="Times New Roman"/>
          <w:szCs w:val="24"/>
          <w:u w:val="single"/>
        </w:rPr>
      </w:pPr>
      <w:r>
        <w:rPr>
          <w:rFonts w:cs="Times New Roman"/>
          <w:szCs w:val="24"/>
        </w:rPr>
        <w:t>Name:</w:t>
      </w:r>
      <w:r>
        <w:rPr>
          <w:rFonts w:cs="Times New Roman"/>
          <w:szCs w:val="24"/>
        </w:rPr>
        <w:tab/>
      </w:r>
      <w:r>
        <w:rPr>
          <w:rFonts w:cs="Times New Roman"/>
          <w:szCs w:val="24"/>
        </w:rPr>
        <w:tab/>
      </w:r>
      <w:r>
        <w:rPr>
          <w:rFonts w:cs="Times New Roman"/>
          <w:szCs w:val="24"/>
        </w:rPr>
        <w:tab/>
      </w:r>
      <w:r>
        <w:rPr>
          <w:rFonts w:cs="Times New Roman"/>
          <w:szCs w:val="24"/>
          <w:u w:val="single"/>
        </w:rPr>
        <w:tab/>
      </w:r>
      <w:r>
        <w:rPr>
          <w:rFonts w:cs="Times New Roman"/>
          <w:szCs w:val="24"/>
          <w:u w:val="single"/>
        </w:rPr>
        <w:tab/>
      </w:r>
      <w:r>
        <w:rPr>
          <w:rFonts w:cs="Times New Roman"/>
          <w:szCs w:val="24"/>
          <w:u w:val="single"/>
        </w:rPr>
        <w:tab/>
      </w:r>
      <w:r>
        <w:rPr>
          <w:rFonts w:cs="Times New Roman"/>
          <w:szCs w:val="24"/>
          <w:u w:val="single"/>
        </w:rPr>
        <w:tab/>
      </w:r>
      <w:r>
        <w:rPr>
          <w:rFonts w:cs="Times New Roman"/>
          <w:szCs w:val="24"/>
          <w:u w:val="single"/>
        </w:rPr>
        <w:tab/>
      </w:r>
    </w:p>
    <w:p w14:paraId="4308C10A" w14:textId="62FDE105" w:rsidR="000A1F86" w:rsidRDefault="000A1F86" w:rsidP="000A1F86">
      <w:pPr>
        <w:pStyle w:val="ListParagraph"/>
        <w:spacing w:after="0" w:line="240" w:lineRule="auto"/>
        <w:ind w:left="1440"/>
        <w:contextualSpacing w:val="0"/>
        <w:rPr>
          <w:rFonts w:cs="Times New Roman"/>
          <w:szCs w:val="24"/>
        </w:rPr>
      </w:pPr>
      <w:r>
        <w:rPr>
          <w:rFonts w:cs="Times New Roman"/>
          <w:szCs w:val="24"/>
        </w:rPr>
        <w:t>Address:</w:t>
      </w:r>
      <w:r>
        <w:rPr>
          <w:rFonts w:cs="Times New Roman"/>
          <w:szCs w:val="24"/>
        </w:rPr>
        <w:tab/>
      </w:r>
      <w:r>
        <w:rPr>
          <w:rFonts w:cs="Times New Roman"/>
          <w:szCs w:val="24"/>
        </w:rPr>
        <w:tab/>
      </w:r>
      <w:r>
        <w:rPr>
          <w:rFonts w:cs="Times New Roman"/>
          <w:szCs w:val="24"/>
          <w:u w:val="single"/>
        </w:rPr>
        <w:tab/>
      </w:r>
      <w:r>
        <w:rPr>
          <w:rFonts w:cs="Times New Roman"/>
          <w:szCs w:val="24"/>
          <w:u w:val="single"/>
        </w:rPr>
        <w:tab/>
      </w:r>
      <w:r>
        <w:rPr>
          <w:rFonts w:cs="Times New Roman"/>
          <w:szCs w:val="24"/>
          <w:u w:val="single"/>
        </w:rPr>
        <w:tab/>
      </w:r>
      <w:r>
        <w:rPr>
          <w:rFonts w:cs="Times New Roman"/>
          <w:szCs w:val="24"/>
          <w:u w:val="single"/>
        </w:rPr>
        <w:tab/>
      </w:r>
      <w:r>
        <w:rPr>
          <w:rFonts w:cs="Times New Roman"/>
          <w:szCs w:val="24"/>
          <w:u w:val="single"/>
        </w:rPr>
        <w:tab/>
      </w:r>
    </w:p>
    <w:p w14:paraId="3BEB6236" w14:textId="40AE5EBF" w:rsidR="000A1F86" w:rsidRDefault="000A1F86" w:rsidP="000A1F86">
      <w:pPr>
        <w:pStyle w:val="ListParagraph"/>
        <w:spacing w:after="0" w:line="240" w:lineRule="auto"/>
        <w:ind w:left="3600"/>
        <w:contextualSpacing w:val="0"/>
        <w:rPr>
          <w:rFonts w:cs="Times New Roman"/>
          <w:szCs w:val="24"/>
        </w:rPr>
      </w:pPr>
      <w:r>
        <w:rPr>
          <w:rFonts w:cs="Times New Roman"/>
          <w:szCs w:val="24"/>
          <w:u w:val="single"/>
        </w:rPr>
        <w:tab/>
      </w:r>
      <w:r>
        <w:rPr>
          <w:rFonts w:cs="Times New Roman"/>
          <w:szCs w:val="24"/>
          <w:u w:val="single"/>
        </w:rPr>
        <w:tab/>
      </w:r>
      <w:r>
        <w:rPr>
          <w:rFonts w:cs="Times New Roman"/>
          <w:szCs w:val="24"/>
          <w:u w:val="single"/>
        </w:rPr>
        <w:tab/>
      </w:r>
      <w:r>
        <w:rPr>
          <w:rFonts w:cs="Times New Roman"/>
          <w:szCs w:val="24"/>
          <w:u w:val="single"/>
        </w:rPr>
        <w:tab/>
      </w:r>
      <w:r>
        <w:rPr>
          <w:rFonts w:cs="Times New Roman"/>
          <w:szCs w:val="24"/>
          <w:u w:val="single"/>
        </w:rPr>
        <w:tab/>
      </w:r>
    </w:p>
    <w:p w14:paraId="7B9BFC59" w14:textId="7C75AEBC" w:rsidR="000A1F86" w:rsidRDefault="000A1F86" w:rsidP="000A1F86">
      <w:pPr>
        <w:pStyle w:val="ListParagraph"/>
        <w:spacing w:after="0" w:line="240" w:lineRule="auto"/>
        <w:ind w:left="1440"/>
        <w:contextualSpacing w:val="0"/>
        <w:rPr>
          <w:rFonts w:cs="Times New Roman"/>
          <w:szCs w:val="24"/>
        </w:rPr>
      </w:pPr>
      <w:r>
        <w:rPr>
          <w:rFonts w:cs="Times New Roman"/>
          <w:szCs w:val="24"/>
        </w:rPr>
        <w:t>Telephone Number:</w:t>
      </w:r>
      <w:r>
        <w:rPr>
          <w:rFonts w:cs="Times New Roman"/>
          <w:szCs w:val="24"/>
        </w:rPr>
        <w:tab/>
      </w:r>
      <w:r>
        <w:rPr>
          <w:rFonts w:cs="Times New Roman"/>
          <w:szCs w:val="24"/>
          <w:u w:val="single"/>
        </w:rPr>
        <w:tab/>
      </w:r>
      <w:r>
        <w:rPr>
          <w:rFonts w:cs="Times New Roman"/>
          <w:szCs w:val="24"/>
          <w:u w:val="single"/>
        </w:rPr>
        <w:tab/>
      </w:r>
      <w:r>
        <w:rPr>
          <w:rFonts w:cs="Times New Roman"/>
          <w:szCs w:val="24"/>
          <w:u w:val="single"/>
        </w:rPr>
        <w:tab/>
      </w:r>
      <w:r>
        <w:rPr>
          <w:rFonts w:cs="Times New Roman"/>
          <w:szCs w:val="24"/>
          <w:u w:val="single"/>
        </w:rPr>
        <w:tab/>
      </w:r>
      <w:r>
        <w:rPr>
          <w:rFonts w:cs="Times New Roman"/>
          <w:szCs w:val="24"/>
          <w:u w:val="single"/>
        </w:rPr>
        <w:tab/>
      </w:r>
    </w:p>
    <w:p w14:paraId="1324AA07" w14:textId="77777777" w:rsidR="000A1F86" w:rsidRDefault="000A1F86" w:rsidP="000A1F86">
      <w:pPr>
        <w:pStyle w:val="ListParagraph"/>
        <w:spacing w:after="0" w:line="240" w:lineRule="auto"/>
        <w:ind w:left="1440"/>
        <w:contextualSpacing w:val="0"/>
        <w:rPr>
          <w:rFonts w:cs="Times New Roman"/>
          <w:szCs w:val="24"/>
        </w:rPr>
      </w:pPr>
    </w:p>
    <w:p w14:paraId="18113ED6" w14:textId="77777777" w:rsidR="000A1F86" w:rsidRPr="000A1F86" w:rsidRDefault="000A1F86" w:rsidP="000A1F86">
      <w:pPr>
        <w:pStyle w:val="ListParagraph"/>
        <w:spacing w:after="0" w:line="240" w:lineRule="auto"/>
        <w:ind w:left="1440"/>
        <w:contextualSpacing w:val="0"/>
        <w:rPr>
          <w:rFonts w:cs="Times New Roman"/>
          <w:szCs w:val="24"/>
          <w:u w:val="single"/>
        </w:rPr>
      </w:pPr>
      <w:r>
        <w:rPr>
          <w:rFonts w:cs="Times New Roman"/>
          <w:szCs w:val="24"/>
        </w:rPr>
        <w:t>Name:</w:t>
      </w:r>
      <w:r>
        <w:rPr>
          <w:rFonts w:cs="Times New Roman"/>
          <w:szCs w:val="24"/>
        </w:rPr>
        <w:tab/>
      </w:r>
      <w:r>
        <w:rPr>
          <w:rFonts w:cs="Times New Roman"/>
          <w:szCs w:val="24"/>
        </w:rPr>
        <w:tab/>
      </w:r>
      <w:r>
        <w:rPr>
          <w:rFonts w:cs="Times New Roman"/>
          <w:szCs w:val="24"/>
        </w:rPr>
        <w:tab/>
      </w:r>
      <w:r>
        <w:rPr>
          <w:rFonts w:cs="Times New Roman"/>
          <w:szCs w:val="24"/>
          <w:u w:val="single"/>
        </w:rPr>
        <w:tab/>
      </w:r>
      <w:r>
        <w:rPr>
          <w:rFonts w:cs="Times New Roman"/>
          <w:szCs w:val="24"/>
          <w:u w:val="single"/>
        </w:rPr>
        <w:tab/>
      </w:r>
      <w:r>
        <w:rPr>
          <w:rFonts w:cs="Times New Roman"/>
          <w:szCs w:val="24"/>
          <w:u w:val="single"/>
        </w:rPr>
        <w:tab/>
      </w:r>
      <w:r>
        <w:rPr>
          <w:rFonts w:cs="Times New Roman"/>
          <w:szCs w:val="24"/>
          <w:u w:val="single"/>
        </w:rPr>
        <w:tab/>
      </w:r>
      <w:r>
        <w:rPr>
          <w:rFonts w:cs="Times New Roman"/>
          <w:szCs w:val="24"/>
          <w:u w:val="single"/>
        </w:rPr>
        <w:tab/>
      </w:r>
    </w:p>
    <w:p w14:paraId="68A446F2" w14:textId="77777777" w:rsidR="000A1F86" w:rsidRDefault="000A1F86" w:rsidP="000A1F86">
      <w:pPr>
        <w:pStyle w:val="ListParagraph"/>
        <w:spacing w:after="0" w:line="240" w:lineRule="auto"/>
        <w:ind w:left="1440"/>
        <w:contextualSpacing w:val="0"/>
        <w:rPr>
          <w:rFonts w:cs="Times New Roman"/>
          <w:szCs w:val="24"/>
        </w:rPr>
      </w:pPr>
      <w:r>
        <w:rPr>
          <w:rFonts w:cs="Times New Roman"/>
          <w:szCs w:val="24"/>
        </w:rPr>
        <w:t>Address:</w:t>
      </w:r>
      <w:r>
        <w:rPr>
          <w:rFonts w:cs="Times New Roman"/>
          <w:szCs w:val="24"/>
        </w:rPr>
        <w:tab/>
      </w:r>
      <w:r>
        <w:rPr>
          <w:rFonts w:cs="Times New Roman"/>
          <w:szCs w:val="24"/>
        </w:rPr>
        <w:tab/>
      </w:r>
      <w:r>
        <w:rPr>
          <w:rFonts w:cs="Times New Roman"/>
          <w:szCs w:val="24"/>
          <w:u w:val="single"/>
        </w:rPr>
        <w:tab/>
      </w:r>
      <w:r>
        <w:rPr>
          <w:rFonts w:cs="Times New Roman"/>
          <w:szCs w:val="24"/>
          <w:u w:val="single"/>
        </w:rPr>
        <w:tab/>
      </w:r>
      <w:r>
        <w:rPr>
          <w:rFonts w:cs="Times New Roman"/>
          <w:szCs w:val="24"/>
          <w:u w:val="single"/>
        </w:rPr>
        <w:tab/>
      </w:r>
      <w:r>
        <w:rPr>
          <w:rFonts w:cs="Times New Roman"/>
          <w:szCs w:val="24"/>
          <w:u w:val="single"/>
        </w:rPr>
        <w:tab/>
      </w:r>
      <w:r>
        <w:rPr>
          <w:rFonts w:cs="Times New Roman"/>
          <w:szCs w:val="24"/>
          <w:u w:val="single"/>
        </w:rPr>
        <w:tab/>
      </w:r>
    </w:p>
    <w:p w14:paraId="01429C64" w14:textId="77777777" w:rsidR="000A1F86" w:rsidRDefault="000A1F86" w:rsidP="000A1F86">
      <w:pPr>
        <w:pStyle w:val="ListParagraph"/>
        <w:spacing w:after="0" w:line="240" w:lineRule="auto"/>
        <w:ind w:left="3600"/>
        <w:contextualSpacing w:val="0"/>
        <w:rPr>
          <w:rFonts w:cs="Times New Roman"/>
          <w:szCs w:val="24"/>
        </w:rPr>
      </w:pPr>
      <w:r>
        <w:rPr>
          <w:rFonts w:cs="Times New Roman"/>
          <w:szCs w:val="24"/>
          <w:u w:val="single"/>
        </w:rPr>
        <w:tab/>
      </w:r>
      <w:r>
        <w:rPr>
          <w:rFonts w:cs="Times New Roman"/>
          <w:szCs w:val="24"/>
          <w:u w:val="single"/>
        </w:rPr>
        <w:tab/>
      </w:r>
      <w:r>
        <w:rPr>
          <w:rFonts w:cs="Times New Roman"/>
          <w:szCs w:val="24"/>
          <w:u w:val="single"/>
        </w:rPr>
        <w:tab/>
      </w:r>
      <w:r>
        <w:rPr>
          <w:rFonts w:cs="Times New Roman"/>
          <w:szCs w:val="24"/>
          <w:u w:val="single"/>
        </w:rPr>
        <w:tab/>
      </w:r>
      <w:r>
        <w:rPr>
          <w:rFonts w:cs="Times New Roman"/>
          <w:szCs w:val="24"/>
          <w:u w:val="single"/>
        </w:rPr>
        <w:tab/>
      </w:r>
    </w:p>
    <w:p w14:paraId="73766012" w14:textId="77777777" w:rsidR="000A1F86" w:rsidRDefault="000A1F86" w:rsidP="000A1F86">
      <w:pPr>
        <w:pStyle w:val="ListParagraph"/>
        <w:spacing w:after="0" w:line="240" w:lineRule="auto"/>
        <w:ind w:left="1440"/>
        <w:contextualSpacing w:val="0"/>
        <w:rPr>
          <w:rFonts w:cs="Times New Roman"/>
          <w:szCs w:val="24"/>
        </w:rPr>
      </w:pPr>
      <w:r>
        <w:rPr>
          <w:rFonts w:cs="Times New Roman"/>
          <w:szCs w:val="24"/>
        </w:rPr>
        <w:t>Telephone Number:</w:t>
      </w:r>
      <w:r>
        <w:rPr>
          <w:rFonts w:cs="Times New Roman"/>
          <w:szCs w:val="24"/>
        </w:rPr>
        <w:tab/>
      </w:r>
      <w:r>
        <w:rPr>
          <w:rFonts w:cs="Times New Roman"/>
          <w:szCs w:val="24"/>
          <w:u w:val="single"/>
        </w:rPr>
        <w:tab/>
      </w:r>
      <w:r>
        <w:rPr>
          <w:rFonts w:cs="Times New Roman"/>
          <w:szCs w:val="24"/>
          <w:u w:val="single"/>
        </w:rPr>
        <w:tab/>
      </w:r>
      <w:r>
        <w:rPr>
          <w:rFonts w:cs="Times New Roman"/>
          <w:szCs w:val="24"/>
          <w:u w:val="single"/>
        </w:rPr>
        <w:tab/>
      </w:r>
      <w:r>
        <w:rPr>
          <w:rFonts w:cs="Times New Roman"/>
          <w:szCs w:val="24"/>
          <w:u w:val="single"/>
        </w:rPr>
        <w:tab/>
      </w:r>
      <w:r>
        <w:rPr>
          <w:rFonts w:cs="Times New Roman"/>
          <w:szCs w:val="24"/>
          <w:u w:val="single"/>
        </w:rPr>
        <w:tab/>
      </w:r>
    </w:p>
    <w:p w14:paraId="1F509824" w14:textId="77777777" w:rsidR="000A1F86" w:rsidRDefault="000A1F86" w:rsidP="000A1F86">
      <w:pPr>
        <w:pStyle w:val="ListParagraph"/>
        <w:spacing w:after="0" w:line="240" w:lineRule="auto"/>
        <w:ind w:left="1440"/>
        <w:contextualSpacing w:val="0"/>
        <w:rPr>
          <w:rFonts w:cs="Times New Roman"/>
          <w:szCs w:val="24"/>
        </w:rPr>
      </w:pPr>
    </w:p>
    <w:p w14:paraId="71E956FF" w14:textId="77777777" w:rsidR="000A1F86" w:rsidRPr="000A1F86" w:rsidRDefault="000A1F86" w:rsidP="000A1F86">
      <w:pPr>
        <w:pStyle w:val="ListParagraph"/>
        <w:spacing w:after="0" w:line="240" w:lineRule="auto"/>
        <w:ind w:left="1440"/>
        <w:contextualSpacing w:val="0"/>
        <w:rPr>
          <w:rFonts w:cs="Times New Roman"/>
          <w:szCs w:val="24"/>
          <w:u w:val="single"/>
        </w:rPr>
      </w:pPr>
      <w:r>
        <w:rPr>
          <w:rFonts w:cs="Times New Roman"/>
          <w:szCs w:val="24"/>
        </w:rPr>
        <w:t>Name:</w:t>
      </w:r>
      <w:r>
        <w:rPr>
          <w:rFonts w:cs="Times New Roman"/>
          <w:szCs w:val="24"/>
        </w:rPr>
        <w:tab/>
      </w:r>
      <w:r>
        <w:rPr>
          <w:rFonts w:cs="Times New Roman"/>
          <w:szCs w:val="24"/>
        </w:rPr>
        <w:tab/>
      </w:r>
      <w:r>
        <w:rPr>
          <w:rFonts w:cs="Times New Roman"/>
          <w:szCs w:val="24"/>
        </w:rPr>
        <w:tab/>
      </w:r>
      <w:r>
        <w:rPr>
          <w:rFonts w:cs="Times New Roman"/>
          <w:szCs w:val="24"/>
          <w:u w:val="single"/>
        </w:rPr>
        <w:tab/>
      </w:r>
      <w:r>
        <w:rPr>
          <w:rFonts w:cs="Times New Roman"/>
          <w:szCs w:val="24"/>
          <w:u w:val="single"/>
        </w:rPr>
        <w:tab/>
      </w:r>
      <w:r>
        <w:rPr>
          <w:rFonts w:cs="Times New Roman"/>
          <w:szCs w:val="24"/>
          <w:u w:val="single"/>
        </w:rPr>
        <w:tab/>
      </w:r>
      <w:r>
        <w:rPr>
          <w:rFonts w:cs="Times New Roman"/>
          <w:szCs w:val="24"/>
          <w:u w:val="single"/>
        </w:rPr>
        <w:tab/>
      </w:r>
      <w:r>
        <w:rPr>
          <w:rFonts w:cs="Times New Roman"/>
          <w:szCs w:val="24"/>
          <w:u w:val="single"/>
        </w:rPr>
        <w:tab/>
      </w:r>
    </w:p>
    <w:p w14:paraId="1FBB5E23" w14:textId="77777777" w:rsidR="000A1F86" w:rsidRDefault="000A1F86" w:rsidP="000A1F86">
      <w:pPr>
        <w:pStyle w:val="ListParagraph"/>
        <w:spacing w:after="0" w:line="240" w:lineRule="auto"/>
        <w:ind w:left="1440"/>
        <w:contextualSpacing w:val="0"/>
        <w:rPr>
          <w:rFonts w:cs="Times New Roman"/>
          <w:szCs w:val="24"/>
        </w:rPr>
      </w:pPr>
      <w:r>
        <w:rPr>
          <w:rFonts w:cs="Times New Roman"/>
          <w:szCs w:val="24"/>
        </w:rPr>
        <w:t>Address:</w:t>
      </w:r>
      <w:r>
        <w:rPr>
          <w:rFonts w:cs="Times New Roman"/>
          <w:szCs w:val="24"/>
        </w:rPr>
        <w:tab/>
      </w:r>
      <w:r>
        <w:rPr>
          <w:rFonts w:cs="Times New Roman"/>
          <w:szCs w:val="24"/>
        </w:rPr>
        <w:tab/>
      </w:r>
      <w:r>
        <w:rPr>
          <w:rFonts w:cs="Times New Roman"/>
          <w:szCs w:val="24"/>
          <w:u w:val="single"/>
        </w:rPr>
        <w:tab/>
      </w:r>
      <w:r>
        <w:rPr>
          <w:rFonts w:cs="Times New Roman"/>
          <w:szCs w:val="24"/>
          <w:u w:val="single"/>
        </w:rPr>
        <w:tab/>
      </w:r>
      <w:r>
        <w:rPr>
          <w:rFonts w:cs="Times New Roman"/>
          <w:szCs w:val="24"/>
          <w:u w:val="single"/>
        </w:rPr>
        <w:tab/>
      </w:r>
      <w:r>
        <w:rPr>
          <w:rFonts w:cs="Times New Roman"/>
          <w:szCs w:val="24"/>
          <w:u w:val="single"/>
        </w:rPr>
        <w:tab/>
      </w:r>
      <w:r>
        <w:rPr>
          <w:rFonts w:cs="Times New Roman"/>
          <w:szCs w:val="24"/>
          <w:u w:val="single"/>
        </w:rPr>
        <w:tab/>
      </w:r>
    </w:p>
    <w:p w14:paraId="721734F6" w14:textId="77777777" w:rsidR="000A1F86" w:rsidRDefault="000A1F86" w:rsidP="000A1F86">
      <w:pPr>
        <w:pStyle w:val="ListParagraph"/>
        <w:spacing w:after="0" w:line="240" w:lineRule="auto"/>
        <w:ind w:left="3600"/>
        <w:contextualSpacing w:val="0"/>
        <w:rPr>
          <w:rFonts w:cs="Times New Roman"/>
          <w:szCs w:val="24"/>
        </w:rPr>
      </w:pPr>
      <w:r>
        <w:rPr>
          <w:rFonts w:cs="Times New Roman"/>
          <w:szCs w:val="24"/>
          <w:u w:val="single"/>
        </w:rPr>
        <w:tab/>
      </w:r>
      <w:r>
        <w:rPr>
          <w:rFonts w:cs="Times New Roman"/>
          <w:szCs w:val="24"/>
          <w:u w:val="single"/>
        </w:rPr>
        <w:tab/>
      </w:r>
      <w:r>
        <w:rPr>
          <w:rFonts w:cs="Times New Roman"/>
          <w:szCs w:val="24"/>
          <w:u w:val="single"/>
        </w:rPr>
        <w:tab/>
      </w:r>
      <w:r>
        <w:rPr>
          <w:rFonts w:cs="Times New Roman"/>
          <w:szCs w:val="24"/>
          <w:u w:val="single"/>
        </w:rPr>
        <w:tab/>
      </w:r>
      <w:r>
        <w:rPr>
          <w:rFonts w:cs="Times New Roman"/>
          <w:szCs w:val="24"/>
          <w:u w:val="single"/>
        </w:rPr>
        <w:tab/>
      </w:r>
    </w:p>
    <w:p w14:paraId="7F57AFCF" w14:textId="77777777" w:rsidR="000A1F86" w:rsidRDefault="000A1F86" w:rsidP="000A1F86">
      <w:pPr>
        <w:pStyle w:val="ListParagraph"/>
        <w:spacing w:after="0" w:line="240" w:lineRule="auto"/>
        <w:ind w:left="1440"/>
        <w:contextualSpacing w:val="0"/>
        <w:rPr>
          <w:rFonts w:cs="Times New Roman"/>
          <w:szCs w:val="24"/>
        </w:rPr>
      </w:pPr>
      <w:r>
        <w:rPr>
          <w:rFonts w:cs="Times New Roman"/>
          <w:szCs w:val="24"/>
        </w:rPr>
        <w:t>Telephone Number:</w:t>
      </w:r>
      <w:r>
        <w:rPr>
          <w:rFonts w:cs="Times New Roman"/>
          <w:szCs w:val="24"/>
        </w:rPr>
        <w:tab/>
      </w:r>
      <w:r>
        <w:rPr>
          <w:rFonts w:cs="Times New Roman"/>
          <w:szCs w:val="24"/>
          <w:u w:val="single"/>
        </w:rPr>
        <w:tab/>
      </w:r>
      <w:r>
        <w:rPr>
          <w:rFonts w:cs="Times New Roman"/>
          <w:szCs w:val="24"/>
          <w:u w:val="single"/>
        </w:rPr>
        <w:tab/>
      </w:r>
      <w:r>
        <w:rPr>
          <w:rFonts w:cs="Times New Roman"/>
          <w:szCs w:val="24"/>
          <w:u w:val="single"/>
        </w:rPr>
        <w:tab/>
      </w:r>
      <w:r>
        <w:rPr>
          <w:rFonts w:cs="Times New Roman"/>
          <w:szCs w:val="24"/>
          <w:u w:val="single"/>
        </w:rPr>
        <w:tab/>
      </w:r>
      <w:r>
        <w:rPr>
          <w:rFonts w:cs="Times New Roman"/>
          <w:szCs w:val="24"/>
          <w:u w:val="single"/>
        </w:rPr>
        <w:tab/>
      </w:r>
    </w:p>
    <w:p w14:paraId="62008E82" w14:textId="77777777" w:rsidR="000A1F86" w:rsidRDefault="000A1F86" w:rsidP="000A1F86">
      <w:pPr>
        <w:pStyle w:val="ListParagraph"/>
        <w:spacing w:after="0" w:line="240" w:lineRule="auto"/>
        <w:ind w:left="1440"/>
        <w:contextualSpacing w:val="0"/>
        <w:rPr>
          <w:rFonts w:cs="Times New Roman"/>
          <w:szCs w:val="24"/>
        </w:rPr>
      </w:pPr>
    </w:p>
    <w:p w14:paraId="20368957" w14:textId="3B7C1443" w:rsidR="00D07B11" w:rsidRDefault="00120CB2" w:rsidP="00B04FD1">
      <w:pPr>
        <w:pStyle w:val="ListParagraph"/>
        <w:numPr>
          <w:ilvl w:val="0"/>
          <w:numId w:val="1"/>
        </w:numPr>
        <w:spacing w:after="0" w:line="240" w:lineRule="auto"/>
        <w:ind w:hanging="720"/>
        <w:contextualSpacing w:val="0"/>
        <w:rPr>
          <w:rFonts w:cs="Times New Roman"/>
          <w:szCs w:val="24"/>
        </w:rPr>
      </w:pPr>
      <w:r w:rsidRPr="00B04FD1">
        <w:rPr>
          <w:rFonts w:cs="Times New Roman"/>
          <w:szCs w:val="24"/>
        </w:rPr>
        <w:t xml:space="preserve">I have not received a discharge in a </w:t>
      </w:r>
      <w:r w:rsidR="00D73715" w:rsidRPr="00B04FD1">
        <w:rPr>
          <w:rFonts w:cs="Times New Roman"/>
          <w:szCs w:val="24"/>
        </w:rPr>
        <w:t>C</w:t>
      </w:r>
      <w:r w:rsidRPr="00B04FD1">
        <w:rPr>
          <w:rFonts w:cs="Times New Roman"/>
          <w:szCs w:val="24"/>
        </w:rPr>
        <w:t xml:space="preserve">hapter 7, 11, or 12 bankruptcy case that was filed within 4 years prior to the filing of this </w:t>
      </w:r>
      <w:r w:rsidR="00D73715" w:rsidRPr="00B04FD1">
        <w:rPr>
          <w:rFonts w:cs="Times New Roman"/>
          <w:szCs w:val="24"/>
        </w:rPr>
        <w:t>C</w:t>
      </w:r>
      <w:r w:rsidRPr="00B04FD1">
        <w:rPr>
          <w:rFonts w:cs="Times New Roman"/>
          <w:szCs w:val="24"/>
        </w:rPr>
        <w:t xml:space="preserve">hapter 13 </w:t>
      </w:r>
      <w:r w:rsidR="00800E8B" w:rsidRPr="00B04FD1">
        <w:rPr>
          <w:rFonts w:cs="Times New Roman"/>
          <w:szCs w:val="24"/>
        </w:rPr>
        <w:t>b</w:t>
      </w:r>
      <w:r w:rsidRPr="00B04FD1">
        <w:rPr>
          <w:rFonts w:cs="Times New Roman"/>
          <w:szCs w:val="24"/>
        </w:rPr>
        <w:t>ankruptcy</w:t>
      </w:r>
      <w:r w:rsidR="000A1F86">
        <w:rPr>
          <w:rFonts w:cs="Times New Roman"/>
          <w:szCs w:val="24"/>
        </w:rPr>
        <w:t xml:space="preserve"> case</w:t>
      </w:r>
      <w:r w:rsidRPr="00B04FD1">
        <w:rPr>
          <w:rFonts w:cs="Times New Roman"/>
          <w:szCs w:val="24"/>
        </w:rPr>
        <w:t>.</w:t>
      </w:r>
    </w:p>
    <w:p w14:paraId="210BA97F" w14:textId="77777777" w:rsidR="00B04FD1" w:rsidRPr="00B04FD1" w:rsidRDefault="00B04FD1" w:rsidP="00B04FD1">
      <w:pPr>
        <w:pStyle w:val="ListParagraph"/>
        <w:spacing w:after="0" w:line="240" w:lineRule="auto"/>
        <w:contextualSpacing w:val="0"/>
        <w:rPr>
          <w:rFonts w:cs="Times New Roman"/>
          <w:szCs w:val="24"/>
        </w:rPr>
      </w:pPr>
    </w:p>
    <w:p w14:paraId="3377678C" w14:textId="1238AC39" w:rsidR="00120CB2" w:rsidRDefault="00A25A5F" w:rsidP="00B04FD1">
      <w:pPr>
        <w:pStyle w:val="ListParagraph"/>
        <w:numPr>
          <w:ilvl w:val="0"/>
          <w:numId w:val="1"/>
        </w:numPr>
        <w:spacing w:after="0" w:line="240" w:lineRule="auto"/>
        <w:ind w:hanging="720"/>
        <w:contextualSpacing w:val="0"/>
        <w:rPr>
          <w:rFonts w:cs="Times New Roman"/>
          <w:szCs w:val="24"/>
        </w:rPr>
      </w:pPr>
      <w:r w:rsidRPr="00B04FD1">
        <w:rPr>
          <w:rFonts w:cs="Times New Roman"/>
          <w:szCs w:val="24"/>
        </w:rPr>
        <w:t xml:space="preserve">I have not received a discharge in another </w:t>
      </w:r>
      <w:r w:rsidR="00D73715" w:rsidRPr="00B04FD1">
        <w:rPr>
          <w:rFonts w:cs="Times New Roman"/>
          <w:szCs w:val="24"/>
        </w:rPr>
        <w:t>C</w:t>
      </w:r>
      <w:r w:rsidRPr="00B04FD1">
        <w:rPr>
          <w:rFonts w:cs="Times New Roman"/>
          <w:szCs w:val="24"/>
        </w:rPr>
        <w:t xml:space="preserve">hapter 13 bankruptcy case that was filed within 2 years prior to the filing of this </w:t>
      </w:r>
      <w:r w:rsidR="00D73715" w:rsidRPr="00B04FD1">
        <w:rPr>
          <w:rFonts w:cs="Times New Roman"/>
          <w:szCs w:val="24"/>
        </w:rPr>
        <w:t>C</w:t>
      </w:r>
      <w:r w:rsidRPr="00B04FD1">
        <w:rPr>
          <w:rFonts w:cs="Times New Roman"/>
          <w:szCs w:val="24"/>
        </w:rPr>
        <w:t>hapter 13 bankruptcy</w:t>
      </w:r>
      <w:r w:rsidR="000A1F86">
        <w:rPr>
          <w:rFonts w:cs="Times New Roman"/>
          <w:szCs w:val="24"/>
        </w:rPr>
        <w:t xml:space="preserve"> case</w:t>
      </w:r>
      <w:r w:rsidRPr="00B04FD1">
        <w:rPr>
          <w:rFonts w:cs="Times New Roman"/>
          <w:szCs w:val="24"/>
        </w:rPr>
        <w:t>.</w:t>
      </w:r>
    </w:p>
    <w:p w14:paraId="4A1A3D5D" w14:textId="77777777" w:rsidR="00B04FD1" w:rsidRPr="00B04FD1" w:rsidRDefault="00B04FD1" w:rsidP="00B04FD1">
      <w:pPr>
        <w:pStyle w:val="ListParagraph"/>
        <w:rPr>
          <w:rFonts w:cs="Times New Roman"/>
          <w:szCs w:val="24"/>
        </w:rPr>
      </w:pPr>
    </w:p>
    <w:p w14:paraId="34CFD597" w14:textId="7C92E7E3" w:rsidR="006217B1" w:rsidRDefault="00A25A5F" w:rsidP="006B27D3">
      <w:pPr>
        <w:pStyle w:val="ListParagraph"/>
        <w:numPr>
          <w:ilvl w:val="0"/>
          <w:numId w:val="1"/>
        </w:numPr>
        <w:spacing w:after="0" w:line="240" w:lineRule="auto"/>
        <w:ind w:hanging="720"/>
        <w:contextualSpacing w:val="0"/>
        <w:rPr>
          <w:rFonts w:cs="Times New Roman"/>
          <w:szCs w:val="24"/>
        </w:rPr>
      </w:pPr>
      <w:r w:rsidRPr="00A92BCD">
        <w:rPr>
          <w:rFonts w:cs="Times New Roman"/>
          <w:szCs w:val="24"/>
        </w:rPr>
        <w:lastRenderedPageBreak/>
        <w:t xml:space="preserve">I did not </w:t>
      </w:r>
      <w:r w:rsidR="00A92BCD">
        <w:rPr>
          <w:rFonts w:cs="Times New Roman"/>
          <w:szCs w:val="24"/>
        </w:rPr>
        <w:t>claim any exemptions in any property (real or personal) in excess of the applicable amounts set forth in 11 U.S.C. § 522(p) and § 522(q).</w:t>
      </w:r>
    </w:p>
    <w:p w14:paraId="2723BEC4" w14:textId="77777777" w:rsidR="006B27D3" w:rsidRPr="006B27D3" w:rsidRDefault="006B27D3" w:rsidP="006B27D3">
      <w:pPr>
        <w:spacing w:after="0" w:line="240" w:lineRule="auto"/>
        <w:rPr>
          <w:rFonts w:cs="Times New Roman"/>
          <w:szCs w:val="24"/>
        </w:rPr>
      </w:pPr>
    </w:p>
    <w:p w14:paraId="535D4F75" w14:textId="1489FCD2" w:rsidR="00102F49" w:rsidRDefault="002C7C17" w:rsidP="00D15745">
      <w:pPr>
        <w:pStyle w:val="ListParagraph"/>
        <w:numPr>
          <w:ilvl w:val="0"/>
          <w:numId w:val="1"/>
        </w:numPr>
        <w:spacing w:after="0" w:line="240" w:lineRule="auto"/>
        <w:ind w:hanging="720"/>
        <w:contextualSpacing w:val="0"/>
        <w:rPr>
          <w:rFonts w:cs="Times New Roman"/>
          <w:szCs w:val="24"/>
        </w:rPr>
      </w:pPr>
      <w:r w:rsidRPr="00B04FD1">
        <w:rPr>
          <w:rFonts w:cs="Times New Roman"/>
          <w:szCs w:val="24"/>
        </w:rPr>
        <w:t xml:space="preserve">There is not currently pending any proceeding in which I may be found guilty of </w:t>
      </w:r>
      <w:r w:rsidR="00D15745">
        <w:rPr>
          <w:rFonts w:cs="Times New Roman"/>
          <w:szCs w:val="24"/>
        </w:rPr>
        <w:t xml:space="preserve">a </w:t>
      </w:r>
      <w:r w:rsidRPr="00B04FD1">
        <w:rPr>
          <w:rFonts w:cs="Times New Roman"/>
          <w:szCs w:val="24"/>
        </w:rPr>
        <w:t>felony of the kind described in 11 U.S.C. §</w:t>
      </w:r>
      <w:r w:rsidR="00D15745">
        <w:rPr>
          <w:rFonts w:cs="Times New Roman"/>
          <w:szCs w:val="24"/>
        </w:rPr>
        <w:t> </w:t>
      </w:r>
      <w:r w:rsidRPr="00B04FD1">
        <w:rPr>
          <w:rFonts w:cs="Times New Roman"/>
          <w:szCs w:val="24"/>
        </w:rPr>
        <w:t>522(q)(1)(A) or liable for a debt of the kind described in 11 U.S.C. §</w:t>
      </w:r>
      <w:r w:rsidR="00D15745">
        <w:rPr>
          <w:rFonts w:cs="Times New Roman"/>
          <w:szCs w:val="24"/>
        </w:rPr>
        <w:t> </w:t>
      </w:r>
      <w:r w:rsidRPr="00B04FD1">
        <w:rPr>
          <w:rFonts w:cs="Times New Roman"/>
          <w:szCs w:val="24"/>
        </w:rPr>
        <w:t>522(q)(1)(B).</w:t>
      </w:r>
    </w:p>
    <w:p w14:paraId="37EA07F5" w14:textId="77777777" w:rsidR="00B04FD1" w:rsidRPr="00B04FD1" w:rsidRDefault="00B04FD1" w:rsidP="00B04FD1">
      <w:pPr>
        <w:pStyle w:val="ListParagraph"/>
        <w:spacing w:after="0" w:line="240" w:lineRule="auto"/>
        <w:contextualSpacing w:val="0"/>
        <w:rPr>
          <w:rFonts w:cs="Times New Roman"/>
          <w:szCs w:val="24"/>
        </w:rPr>
      </w:pPr>
    </w:p>
    <w:p w14:paraId="21D1181B" w14:textId="7A1CF455" w:rsidR="002C7C17" w:rsidRPr="00B04FD1" w:rsidRDefault="002C7C17" w:rsidP="00B04FD1">
      <w:pPr>
        <w:pStyle w:val="ListParagraph"/>
        <w:numPr>
          <w:ilvl w:val="0"/>
          <w:numId w:val="1"/>
        </w:numPr>
        <w:spacing w:after="0" w:line="240" w:lineRule="auto"/>
        <w:ind w:hanging="720"/>
        <w:contextualSpacing w:val="0"/>
        <w:rPr>
          <w:rFonts w:cs="Times New Roman"/>
          <w:szCs w:val="24"/>
        </w:rPr>
      </w:pPr>
      <w:r w:rsidRPr="00B04FD1">
        <w:rPr>
          <w:rFonts w:cs="Times New Roman"/>
          <w:szCs w:val="24"/>
        </w:rPr>
        <w:t>COMPLETION OF INSTRUCTIONAL COURSE CONCERNING</w:t>
      </w:r>
      <w:r w:rsidR="00102F49" w:rsidRPr="00B04FD1">
        <w:rPr>
          <w:rFonts w:cs="Times New Roman"/>
          <w:szCs w:val="24"/>
        </w:rPr>
        <w:t xml:space="preserve"> </w:t>
      </w:r>
      <w:r w:rsidRPr="00B04FD1">
        <w:rPr>
          <w:rFonts w:cs="Times New Roman"/>
          <w:szCs w:val="24"/>
        </w:rPr>
        <w:t>PERSONAL</w:t>
      </w:r>
      <w:r w:rsidR="00102F49" w:rsidRPr="00B04FD1">
        <w:rPr>
          <w:rFonts w:cs="Times New Roman"/>
          <w:szCs w:val="24"/>
        </w:rPr>
        <w:t xml:space="preserve"> </w:t>
      </w:r>
      <w:r w:rsidRPr="00B04FD1">
        <w:rPr>
          <w:rFonts w:cs="Times New Roman"/>
          <w:szCs w:val="24"/>
        </w:rPr>
        <w:t>FINANCIAL MANAGEMENT PURSUANT TO 11 U.S.C. §</w:t>
      </w:r>
      <w:r w:rsidR="00786DB0" w:rsidRPr="00B04FD1">
        <w:rPr>
          <w:rFonts w:cs="Times New Roman"/>
          <w:szCs w:val="24"/>
        </w:rPr>
        <w:t xml:space="preserve"> </w:t>
      </w:r>
      <w:r w:rsidRPr="00B04FD1">
        <w:rPr>
          <w:rFonts w:cs="Times New Roman"/>
          <w:szCs w:val="24"/>
        </w:rPr>
        <w:t>1328(g)(1)</w:t>
      </w:r>
    </w:p>
    <w:p w14:paraId="0CD8E32C" w14:textId="77777777" w:rsidR="00B04FD1" w:rsidRDefault="00B04FD1" w:rsidP="00B04FD1">
      <w:pPr>
        <w:spacing w:after="0" w:line="240" w:lineRule="auto"/>
        <w:ind w:left="1080" w:hanging="360"/>
        <w:rPr>
          <w:rFonts w:cs="Times New Roman"/>
          <w:i/>
          <w:szCs w:val="24"/>
        </w:rPr>
      </w:pPr>
    </w:p>
    <w:p w14:paraId="7B7E064E" w14:textId="01ED6F71" w:rsidR="002C7C17" w:rsidRDefault="00410B87" w:rsidP="00B04FD1">
      <w:pPr>
        <w:spacing w:after="0" w:line="240" w:lineRule="auto"/>
        <w:ind w:left="1080" w:hanging="360"/>
        <w:rPr>
          <w:rFonts w:cs="Times New Roman"/>
          <w:i/>
          <w:szCs w:val="24"/>
        </w:rPr>
      </w:pPr>
      <w:r w:rsidRPr="00B04FD1">
        <w:rPr>
          <w:rFonts w:cs="Times New Roman"/>
          <w:i/>
          <w:szCs w:val="24"/>
        </w:rPr>
        <w:t>[Complete one of the following statements]</w:t>
      </w:r>
    </w:p>
    <w:p w14:paraId="62C7BEA6" w14:textId="77777777" w:rsidR="00B04FD1" w:rsidRPr="00B04FD1" w:rsidRDefault="00B04FD1" w:rsidP="00B04FD1">
      <w:pPr>
        <w:spacing w:after="0" w:line="240" w:lineRule="auto"/>
        <w:ind w:left="1080" w:hanging="360"/>
        <w:rPr>
          <w:rFonts w:cs="Times New Roman"/>
          <w:i/>
          <w:szCs w:val="24"/>
        </w:rPr>
      </w:pPr>
    </w:p>
    <w:p w14:paraId="5AEBD9A6" w14:textId="0786F2E9" w:rsidR="00410B87" w:rsidRDefault="00892E94" w:rsidP="00B04FD1">
      <w:pPr>
        <w:spacing w:after="0" w:line="240" w:lineRule="auto"/>
        <w:ind w:left="1080" w:hanging="360"/>
        <w:rPr>
          <w:rFonts w:cs="Times New Roman"/>
          <w:szCs w:val="24"/>
        </w:rPr>
      </w:pPr>
      <w:sdt>
        <w:sdtPr>
          <w:rPr>
            <w:rFonts w:cs="Times New Roman"/>
            <w:szCs w:val="24"/>
          </w:rPr>
          <w:id w:val="-1842462603"/>
          <w14:checkbox>
            <w14:checked w14:val="0"/>
            <w14:checkedState w14:val="2612" w14:font="MS Gothic"/>
            <w14:uncheckedState w14:val="2610" w14:font="MS Gothic"/>
          </w14:checkbox>
        </w:sdtPr>
        <w:sdtEndPr/>
        <w:sdtContent>
          <w:r w:rsidR="00FD32AD" w:rsidRPr="00B04FD1">
            <w:rPr>
              <w:rFonts w:ascii="Segoe UI Symbol" w:eastAsia="MS Gothic" w:hAnsi="Segoe UI Symbol" w:cs="Segoe UI Symbol"/>
              <w:szCs w:val="24"/>
            </w:rPr>
            <w:t>☐</w:t>
          </w:r>
        </w:sdtContent>
      </w:sdt>
      <w:r w:rsidR="00FD32AD" w:rsidRPr="00B04FD1">
        <w:rPr>
          <w:rFonts w:cs="Times New Roman"/>
          <w:szCs w:val="24"/>
        </w:rPr>
        <w:tab/>
      </w:r>
      <w:r w:rsidR="00D15745">
        <w:rPr>
          <w:rFonts w:cs="Times New Roman"/>
          <w:szCs w:val="24"/>
        </w:rPr>
        <w:t xml:space="preserve">I certify that </w:t>
      </w:r>
      <w:r w:rsidR="00410B87" w:rsidRPr="00B04FD1">
        <w:rPr>
          <w:rFonts w:cs="Times New Roman"/>
          <w:szCs w:val="24"/>
        </w:rPr>
        <w:t xml:space="preserve">I completed an instructional course in personal financial </w:t>
      </w:r>
      <w:proofErr w:type="gramStart"/>
      <w:r w:rsidR="00410B87" w:rsidRPr="00B04FD1">
        <w:rPr>
          <w:rFonts w:cs="Times New Roman"/>
          <w:szCs w:val="24"/>
        </w:rPr>
        <w:t>management  provided</w:t>
      </w:r>
      <w:proofErr w:type="gramEnd"/>
      <w:r w:rsidR="00410B87" w:rsidRPr="00B04FD1">
        <w:rPr>
          <w:rFonts w:cs="Times New Roman"/>
          <w:szCs w:val="24"/>
        </w:rPr>
        <w:t xml:space="preserve"> by</w:t>
      </w:r>
      <w:r w:rsidR="00D15745">
        <w:rPr>
          <w:rFonts w:cs="Times New Roman"/>
          <w:szCs w:val="24"/>
          <w:u w:val="single"/>
        </w:rPr>
        <w:tab/>
      </w:r>
      <w:r w:rsidR="00D15745">
        <w:rPr>
          <w:rFonts w:cs="Times New Roman"/>
          <w:szCs w:val="24"/>
          <w:u w:val="single"/>
        </w:rPr>
        <w:tab/>
      </w:r>
      <w:r w:rsidR="00D15745">
        <w:rPr>
          <w:rFonts w:cs="Times New Roman"/>
          <w:szCs w:val="24"/>
          <w:u w:val="single"/>
        </w:rPr>
        <w:tab/>
      </w:r>
      <w:r w:rsidR="00D15745">
        <w:rPr>
          <w:rFonts w:cs="Times New Roman"/>
          <w:szCs w:val="24"/>
          <w:u w:val="single"/>
        </w:rPr>
        <w:tab/>
      </w:r>
      <w:r w:rsidR="00D15745">
        <w:rPr>
          <w:rFonts w:cs="Times New Roman"/>
          <w:szCs w:val="24"/>
          <w:u w:val="single"/>
        </w:rPr>
        <w:tab/>
      </w:r>
      <w:r w:rsidR="00410B87" w:rsidRPr="00B04FD1">
        <w:rPr>
          <w:rFonts w:cs="Times New Roman"/>
          <w:szCs w:val="24"/>
        </w:rPr>
        <w:t>, an approved personal financial management instruction provider.</w:t>
      </w:r>
    </w:p>
    <w:p w14:paraId="4A450F82" w14:textId="77777777" w:rsidR="00D15745" w:rsidRDefault="00D15745" w:rsidP="00D15745">
      <w:pPr>
        <w:spacing w:after="0" w:line="240" w:lineRule="auto"/>
        <w:ind w:left="1080"/>
        <w:rPr>
          <w:rFonts w:cs="Times New Roman"/>
          <w:i/>
          <w:szCs w:val="24"/>
        </w:rPr>
      </w:pPr>
    </w:p>
    <w:p w14:paraId="65438B7B" w14:textId="73DEED5D" w:rsidR="00D15745" w:rsidRDefault="00D15745" w:rsidP="00D15745">
      <w:pPr>
        <w:spacing w:after="0" w:line="240" w:lineRule="auto"/>
        <w:ind w:left="1080"/>
        <w:rPr>
          <w:rFonts w:cs="Times New Roman"/>
          <w:i/>
          <w:szCs w:val="24"/>
        </w:rPr>
      </w:pPr>
      <w:r w:rsidRPr="00B04FD1">
        <w:rPr>
          <w:rFonts w:cs="Times New Roman"/>
          <w:i/>
          <w:szCs w:val="24"/>
        </w:rPr>
        <w:t>[Check the appropriate box]</w:t>
      </w:r>
    </w:p>
    <w:p w14:paraId="03B155CD" w14:textId="77777777" w:rsidR="00D15745" w:rsidRDefault="00D15745" w:rsidP="00D15745">
      <w:pPr>
        <w:spacing w:after="0" w:line="240" w:lineRule="auto"/>
        <w:ind w:left="1080"/>
        <w:rPr>
          <w:rFonts w:cs="Times New Roman"/>
          <w:i/>
          <w:szCs w:val="24"/>
        </w:rPr>
      </w:pPr>
    </w:p>
    <w:p w14:paraId="606B10EF" w14:textId="34F801AF" w:rsidR="00FD32AD" w:rsidRDefault="00892E94" w:rsidP="00F26104">
      <w:pPr>
        <w:spacing w:after="0" w:line="240" w:lineRule="auto"/>
        <w:ind w:left="2160" w:hanging="360"/>
        <w:rPr>
          <w:rFonts w:cs="Times New Roman"/>
          <w:szCs w:val="24"/>
        </w:rPr>
      </w:pPr>
      <w:sdt>
        <w:sdtPr>
          <w:rPr>
            <w:rFonts w:cs="Times New Roman"/>
            <w:szCs w:val="24"/>
          </w:rPr>
          <w:id w:val="-1520779189"/>
          <w14:checkbox>
            <w14:checked w14:val="0"/>
            <w14:checkedState w14:val="2612" w14:font="MS Gothic"/>
            <w14:uncheckedState w14:val="2610" w14:font="MS Gothic"/>
          </w14:checkbox>
        </w:sdtPr>
        <w:sdtEndPr/>
        <w:sdtContent>
          <w:r w:rsidR="00FD32AD" w:rsidRPr="00B04FD1">
            <w:rPr>
              <w:rFonts w:ascii="Segoe UI Symbol" w:eastAsia="MS Gothic" w:hAnsi="Segoe UI Symbol" w:cs="Segoe UI Symbol"/>
              <w:szCs w:val="24"/>
            </w:rPr>
            <w:t>☐</w:t>
          </w:r>
        </w:sdtContent>
      </w:sdt>
      <w:r w:rsidR="00FD32AD" w:rsidRPr="00B04FD1">
        <w:rPr>
          <w:rFonts w:cs="Times New Roman"/>
          <w:szCs w:val="24"/>
        </w:rPr>
        <w:tab/>
      </w:r>
      <w:r w:rsidR="007B668B">
        <w:rPr>
          <w:rFonts w:cs="Times New Roman"/>
          <w:szCs w:val="24"/>
        </w:rPr>
        <w:t xml:space="preserve">A certificate of completion of the personal financial management course </w:t>
      </w:r>
      <w:r w:rsidR="00DD5665" w:rsidRPr="00B04FD1">
        <w:rPr>
          <w:rFonts w:cs="Times New Roman"/>
          <w:szCs w:val="24"/>
        </w:rPr>
        <w:t xml:space="preserve">was previously filed with the </w:t>
      </w:r>
      <w:r w:rsidR="00D73715" w:rsidRPr="00B04FD1">
        <w:rPr>
          <w:rFonts w:cs="Times New Roman"/>
          <w:szCs w:val="24"/>
        </w:rPr>
        <w:t>C</w:t>
      </w:r>
      <w:r w:rsidR="00DD5665" w:rsidRPr="00B04FD1">
        <w:rPr>
          <w:rFonts w:cs="Times New Roman"/>
          <w:szCs w:val="24"/>
        </w:rPr>
        <w:t>ourt</w:t>
      </w:r>
      <w:r w:rsidR="00D15745">
        <w:rPr>
          <w:rFonts w:cs="Times New Roman"/>
          <w:szCs w:val="24"/>
        </w:rPr>
        <w:t>.</w:t>
      </w:r>
    </w:p>
    <w:p w14:paraId="6C88D91D" w14:textId="77777777" w:rsidR="00D15745" w:rsidRDefault="00D15745" w:rsidP="00F26104">
      <w:pPr>
        <w:spacing w:after="0" w:line="240" w:lineRule="auto"/>
        <w:ind w:left="2160" w:hanging="360"/>
        <w:rPr>
          <w:rFonts w:cs="Times New Roman"/>
          <w:szCs w:val="24"/>
        </w:rPr>
      </w:pPr>
    </w:p>
    <w:p w14:paraId="7D866AC0" w14:textId="3BA96849" w:rsidR="00D15745" w:rsidRDefault="00D15745" w:rsidP="00F26104">
      <w:pPr>
        <w:spacing w:after="0" w:line="240" w:lineRule="auto"/>
        <w:ind w:left="2160" w:hanging="360"/>
        <w:rPr>
          <w:rFonts w:cs="Times New Roman"/>
          <w:szCs w:val="24"/>
        </w:rPr>
      </w:pPr>
      <w:r>
        <w:rPr>
          <w:rFonts w:cs="Times New Roman"/>
          <w:szCs w:val="24"/>
        </w:rPr>
        <w:t>OR</w:t>
      </w:r>
    </w:p>
    <w:p w14:paraId="5B9884D3" w14:textId="77777777" w:rsidR="00D15745" w:rsidRDefault="00D15745" w:rsidP="00F26104">
      <w:pPr>
        <w:spacing w:after="0" w:line="240" w:lineRule="auto"/>
        <w:ind w:left="2160" w:hanging="360"/>
        <w:rPr>
          <w:rFonts w:cs="Times New Roman"/>
          <w:szCs w:val="24"/>
        </w:rPr>
      </w:pPr>
    </w:p>
    <w:p w14:paraId="64355178" w14:textId="0682CE55" w:rsidR="00FD32AD" w:rsidRDefault="00892E94" w:rsidP="00F26104">
      <w:pPr>
        <w:spacing w:after="0" w:line="240" w:lineRule="auto"/>
        <w:ind w:left="2160" w:hanging="360"/>
        <w:rPr>
          <w:rFonts w:cs="Times New Roman"/>
          <w:szCs w:val="24"/>
        </w:rPr>
      </w:pPr>
      <w:sdt>
        <w:sdtPr>
          <w:rPr>
            <w:rFonts w:cs="Times New Roman"/>
            <w:szCs w:val="24"/>
          </w:rPr>
          <w:id w:val="1774438513"/>
          <w14:checkbox>
            <w14:checked w14:val="0"/>
            <w14:checkedState w14:val="2612" w14:font="MS Gothic"/>
            <w14:uncheckedState w14:val="2610" w14:font="MS Gothic"/>
          </w14:checkbox>
        </w:sdtPr>
        <w:sdtEndPr/>
        <w:sdtContent>
          <w:r w:rsidR="00FD32AD" w:rsidRPr="00B04FD1">
            <w:rPr>
              <w:rFonts w:ascii="Segoe UI Symbol" w:eastAsia="MS Gothic" w:hAnsi="Segoe UI Symbol" w:cs="Segoe UI Symbol"/>
              <w:szCs w:val="24"/>
            </w:rPr>
            <w:t>☐</w:t>
          </w:r>
        </w:sdtContent>
      </w:sdt>
      <w:r w:rsidR="00FD32AD" w:rsidRPr="00B04FD1">
        <w:rPr>
          <w:rFonts w:cs="Times New Roman"/>
          <w:noProof/>
          <w:szCs w:val="24"/>
        </w:rPr>
        <w:tab/>
      </w:r>
      <w:r w:rsidR="00DD5665" w:rsidRPr="00B04FD1">
        <w:rPr>
          <w:rFonts w:cs="Times New Roman"/>
          <w:szCs w:val="24"/>
        </w:rPr>
        <w:t xml:space="preserve">A </w:t>
      </w:r>
      <w:r w:rsidR="007B668B">
        <w:rPr>
          <w:rFonts w:cs="Times New Roman"/>
          <w:szCs w:val="24"/>
        </w:rPr>
        <w:t xml:space="preserve">certificate of </w:t>
      </w:r>
      <w:r w:rsidR="00DD5665" w:rsidRPr="00B04FD1">
        <w:rPr>
          <w:rFonts w:cs="Times New Roman"/>
          <w:szCs w:val="24"/>
        </w:rPr>
        <w:t>completion of the personal financial management instruction course is attached.</w:t>
      </w:r>
    </w:p>
    <w:p w14:paraId="454E6720" w14:textId="77777777" w:rsidR="00B04FD1" w:rsidRDefault="00B04FD1" w:rsidP="00B04FD1">
      <w:pPr>
        <w:spacing w:after="0" w:line="240" w:lineRule="auto"/>
        <w:ind w:left="1080" w:hanging="360"/>
        <w:rPr>
          <w:rFonts w:cs="Times New Roman"/>
          <w:szCs w:val="24"/>
        </w:rPr>
      </w:pPr>
    </w:p>
    <w:p w14:paraId="48D2C302" w14:textId="248036ED" w:rsidR="002609F0" w:rsidRDefault="002609F0" w:rsidP="00B04FD1">
      <w:pPr>
        <w:spacing w:after="0" w:line="240" w:lineRule="auto"/>
        <w:ind w:left="1080" w:hanging="360"/>
        <w:rPr>
          <w:rFonts w:cs="Times New Roman"/>
          <w:szCs w:val="24"/>
        </w:rPr>
      </w:pPr>
      <w:r>
        <w:rPr>
          <w:rFonts w:cs="Times New Roman"/>
          <w:szCs w:val="24"/>
        </w:rPr>
        <w:t>OR</w:t>
      </w:r>
    </w:p>
    <w:p w14:paraId="0042BE2E" w14:textId="77777777" w:rsidR="002609F0" w:rsidRPr="00B04FD1" w:rsidRDefault="002609F0" w:rsidP="00B04FD1">
      <w:pPr>
        <w:spacing w:after="0" w:line="240" w:lineRule="auto"/>
        <w:ind w:left="1080" w:hanging="360"/>
        <w:rPr>
          <w:rFonts w:cs="Times New Roman"/>
          <w:szCs w:val="24"/>
        </w:rPr>
      </w:pPr>
    </w:p>
    <w:p w14:paraId="7143A413" w14:textId="08A6A663" w:rsidR="00FD32AD" w:rsidRDefault="00892E94" w:rsidP="00B04FD1">
      <w:pPr>
        <w:spacing w:after="0" w:line="240" w:lineRule="auto"/>
        <w:ind w:left="1080" w:hanging="360"/>
        <w:rPr>
          <w:rFonts w:cs="Times New Roman"/>
          <w:szCs w:val="24"/>
        </w:rPr>
      </w:pPr>
      <w:sdt>
        <w:sdtPr>
          <w:rPr>
            <w:rFonts w:cs="Times New Roman"/>
            <w:szCs w:val="24"/>
          </w:rPr>
          <w:id w:val="-759448867"/>
          <w14:checkbox>
            <w14:checked w14:val="0"/>
            <w14:checkedState w14:val="2612" w14:font="MS Gothic"/>
            <w14:uncheckedState w14:val="2610" w14:font="MS Gothic"/>
          </w14:checkbox>
        </w:sdtPr>
        <w:sdtEndPr/>
        <w:sdtContent>
          <w:r w:rsidR="00FD32AD" w:rsidRPr="00B04FD1">
            <w:rPr>
              <w:rFonts w:ascii="Segoe UI Symbol" w:eastAsia="MS Gothic" w:hAnsi="Segoe UI Symbol" w:cs="Segoe UI Symbol"/>
              <w:szCs w:val="24"/>
            </w:rPr>
            <w:t>☐</w:t>
          </w:r>
        </w:sdtContent>
      </w:sdt>
      <w:r w:rsidR="00FD32AD" w:rsidRPr="00B04FD1">
        <w:rPr>
          <w:rFonts w:cs="Times New Roman"/>
          <w:noProof/>
          <w:szCs w:val="24"/>
        </w:rPr>
        <w:tab/>
      </w:r>
      <w:r w:rsidR="00DD5665" w:rsidRPr="00B04FD1">
        <w:rPr>
          <w:rFonts w:cs="Times New Roman"/>
          <w:szCs w:val="24"/>
        </w:rPr>
        <w:t>I</w:t>
      </w:r>
      <w:r w:rsidR="00A17EC1" w:rsidRPr="00B04FD1">
        <w:rPr>
          <w:rFonts w:cs="Times New Roman"/>
          <w:szCs w:val="24"/>
        </w:rPr>
        <w:t xml:space="preserve"> certify that no personal financial management course is required because:</w:t>
      </w:r>
    </w:p>
    <w:p w14:paraId="0ECA694E" w14:textId="77777777" w:rsidR="00D15745" w:rsidRDefault="00D15745" w:rsidP="00B04FD1">
      <w:pPr>
        <w:spacing w:after="0" w:line="240" w:lineRule="auto"/>
        <w:ind w:left="1080"/>
        <w:rPr>
          <w:rFonts w:cs="Times New Roman"/>
          <w:i/>
          <w:szCs w:val="24"/>
        </w:rPr>
      </w:pPr>
    </w:p>
    <w:p w14:paraId="7F154CFF" w14:textId="557F46C2" w:rsidR="004078C7" w:rsidRDefault="00A17EC1" w:rsidP="00B04FD1">
      <w:pPr>
        <w:spacing w:after="0" w:line="240" w:lineRule="auto"/>
        <w:ind w:left="1080"/>
        <w:rPr>
          <w:rFonts w:cs="Times New Roman"/>
          <w:i/>
          <w:szCs w:val="24"/>
        </w:rPr>
      </w:pPr>
      <w:r w:rsidRPr="00B04FD1">
        <w:rPr>
          <w:rFonts w:cs="Times New Roman"/>
          <w:i/>
          <w:szCs w:val="24"/>
        </w:rPr>
        <w:t>[</w:t>
      </w:r>
      <w:r w:rsidR="00102F49" w:rsidRPr="00B04FD1">
        <w:rPr>
          <w:rFonts w:cs="Times New Roman"/>
          <w:i/>
          <w:szCs w:val="24"/>
        </w:rPr>
        <w:t>C</w:t>
      </w:r>
      <w:r w:rsidRPr="00B04FD1">
        <w:rPr>
          <w:rFonts w:cs="Times New Roman"/>
          <w:i/>
          <w:szCs w:val="24"/>
        </w:rPr>
        <w:t>heck the appropriate box]</w:t>
      </w:r>
    </w:p>
    <w:p w14:paraId="357497BB" w14:textId="77777777" w:rsidR="00B04FD1" w:rsidRPr="00B04FD1" w:rsidRDefault="00B04FD1" w:rsidP="00B04FD1">
      <w:pPr>
        <w:spacing w:after="0" w:line="240" w:lineRule="auto"/>
        <w:ind w:left="1080"/>
        <w:rPr>
          <w:rFonts w:cs="Times New Roman"/>
          <w:i/>
          <w:szCs w:val="24"/>
        </w:rPr>
      </w:pPr>
    </w:p>
    <w:p w14:paraId="607B1D18" w14:textId="17C8BCDC" w:rsidR="004078C7" w:rsidRDefault="00892E94" w:rsidP="00F26104">
      <w:pPr>
        <w:spacing w:after="0" w:line="240" w:lineRule="auto"/>
        <w:ind w:left="2160" w:hanging="360"/>
        <w:rPr>
          <w:rFonts w:cs="Times New Roman"/>
          <w:szCs w:val="24"/>
        </w:rPr>
      </w:pPr>
      <w:sdt>
        <w:sdtPr>
          <w:rPr>
            <w:rFonts w:cs="Times New Roman"/>
            <w:szCs w:val="24"/>
          </w:rPr>
          <w:id w:val="2062049665"/>
          <w14:checkbox>
            <w14:checked w14:val="0"/>
            <w14:checkedState w14:val="2612" w14:font="MS Gothic"/>
            <w14:uncheckedState w14:val="2610" w14:font="MS Gothic"/>
          </w14:checkbox>
        </w:sdtPr>
        <w:sdtEndPr/>
        <w:sdtContent>
          <w:r w:rsidR="00FD32AD" w:rsidRPr="00B04FD1">
            <w:rPr>
              <w:rFonts w:ascii="Segoe UI Symbol" w:eastAsia="MS Gothic" w:hAnsi="Segoe UI Symbol" w:cs="Segoe UI Symbol"/>
              <w:szCs w:val="24"/>
            </w:rPr>
            <w:t>☐</w:t>
          </w:r>
        </w:sdtContent>
      </w:sdt>
      <w:r w:rsidR="00B04FD1">
        <w:rPr>
          <w:rFonts w:cs="Times New Roman"/>
          <w:noProof/>
          <w:szCs w:val="24"/>
        </w:rPr>
        <w:tab/>
      </w:r>
      <w:r w:rsidR="00A17EC1" w:rsidRPr="00B04FD1">
        <w:rPr>
          <w:rFonts w:cs="Times New Roman"/>
          <w:szCs w:val="24"/>
        </w:rPr>
        <w:t>I am incapacitated or disabled, as defined in 11 U.S.C. §</w:t>
      </w:r>
      <w:r w:rsidR="00D15745">
        <w:rPr>
          <w:rFonts w:cs="Times New Roman"/>
          <w:szCs w:val="24"/>
        </w:rPr>
        <w:t> </w:t>
      </w:r>
      <w:r w:rsidR="000F6888" w:rsidRPr="00B04FD1">
        <w:rPr>
          <w:rFonts w:cs="Times New Roman"/>
          <w:szCs w:val="24"/>
        </w:rPr>
        <w:t>109(h)(4)</w:t>
      </w:r>
      <w:r w:rsidR="00D15745">
        <w:rPr>
          <w:rFonts w:cs="Times New Roman"/>
          <w:szCs w:val="24"/>
        </w:rPr>
        <w:t>.</w:t>
      </w:r>
    </w:p>
    <w:p w14:paraId="1A8A0347" w14:textId="77777777" w:rsidR="00B04FD1" w:rsidRDefault="00B04FD1" w:rsidP="00F26104">
      <w:pPr>
        <w:spacing w:after="0" w:line="240" w:lineRule="auto"/>
        <w:ind w:left="2160" w:hanging="360"/>
        <w:rPr>
          <w:rFonts w:cs="Times New Roman"/>
          <w:iCs/>
          <w:szCs w:val="24"/>
        </w:rPr>
      </w:pPr>
    </w:p>
    <w:p w14:paraId="01171967" w14:textId="578963F2" w:rsidR="00D15745" w:rsidRDefault="00D15745" w:rsidP="00F26104">
      <w:pPr>
        <w:spacing w:after="0" w:line="240" w:lineRule="auto"/>
        <w:ind w:left="2160" w:hanging="360"/>
        <w:rPr>
          <w:rFonts w:cs="Times New Roman"/>
          <w:iCs/>
          <w:szCs w:val="24"/>
        </w:rPr>
      </w:pPr>
      <w:r>
        <w:rPr>
          <w:rFonts w:cs="Times New Roman"/>
          <w:iCs/>
          <w:szCs w:val="24"/>
        </w:rPr>
        <w:t>OR</w:t>
      </w:r>
    </w:p>
    <w:p w14:paraId="2AA43329" w14:textId="77777777" w:rsidR="00D15745" w:rsidRPr="00D15745" w:rsidRDefault="00D15745" w:rsidP="00F26104">
      <w:pPr>
        <w:spacing w:after="0" w:line="240" w:lineRule="auto"/>
        <w:ind w:left="2160" w:hanging="360"/>
        <w:rPr>
          <w:rFonts w:cs="Times New Roman"/>
          <w:iCs/>
          <w:szCs w:val="24"/>
        </w:rPr>
      </w:pPr>
    </w:p>
    <w:p w14:paraId="69185068" w14:textId="3EF47C6D" w:rsidR="000F6888" w:rsidRDefault="00892E94" w:rsidP="00F26104">
      <w:pPr>
        <w:spacing w:after="0" w:line="240" w:lineRule="auto"/>
        <w:ind w:left="2160" w:hanging="360"/>
        <w:rPr>
          <w:rFonts w:cs="Times New Roman"/>
          <w:szCs w:val="24"/>
        </w:rPr>
      </w:pPr>
      <w:sdt>
        <w:sdtPr>
          <w:rPr>
            <w:rFonts w:cs="Times New Roman"/>
            <w:szCs w:val="24"/>
          </w:rPr>
          <w:id w:val="102851552"/>
          <w14:checkbox>
            <w14:checked w14:val="0"/>
            <w14:checkedState w14:val="2612" w14:font="MS Gothic"/>
            <w14:uncheckedState w14:val="2610" w14:font="MS Gothic"/>
          </w14:checkbox>
        </w:sdtPr>
        <w:sdtEndPr/>
        <w:sdtContent>
          <w:r w:rsidR="00FD32AD" w:rsidRPr="00B04FD1">
            <w:rPr>
              <w:rFonts w:ascii="Segoe UI Symbol" w:eastAsia="MS Gothic" w:hAnsi="Segoe UI Symbol" w:cs="Segoe UI Symbol"/>
              <w:szCs w:val="24"/>
            </w:rPr>
            <w:t>☐</w:t>
          </w:r>
        </w:sdtContent>
      </w:sdt>
      <w:r w:rsidR="00D15745">
        <w:rPr>
          <w:rFonts w:cs="Times New Roman"/>
          <w:szCs w:val="24"/>
        </w:rPr>
        <w:tab/>
      </w:r>
      <w:r w:rsidR="000F6888" w:rsidRPr="00B04FD1">
        <w:rPr>
          <w:rFonts w:cs="Times New Roman"/>
          <w:szCs w:val="24"/>
        </w:rPr>
        <w:t>I am on active military duty in a military combat zone</w:t>
      </w:r>
      <w:r w:rsidR="00D15745">
        <w:rPr>
          <w:rFonts w:cs="Times New Roman"/>
          <w:szCs w:val="24"/>
        </w:rPr>
        <w:t>.</w:t>
      </w:r>
    </w:p>
    <w:p w14:paraId="658A0B23" w14:textId="77777777" w:rsidR="00B04FD1" w:rsidRDefault="00B04FD1" w:rsidP="00F26104">
      <w:pPr>
        <w:spacing w:after="0" w:line="240" w:lineRule="auto"/>
        <w:ind w:left="2160" w:hanging="360"/>
        <w:rPr>
          <w:rFonts w:cs="Times New Roman"/>
          <w:iCs/>
          <w:szCs w:val="24"/>
        </w:rPr>
      </w:pPr>
    </w:p>
    <w:p w14:paraId="3AF1653C" w14:textId="7CD0F528" w:rsidR="00D15745" w:rsidRDefault="00D15745" w:rsidP="00F26104">
      <w:pPr>
        <w:spacing w:after="0" w:line="240" w:lineRule="auto"/>
        <w:ind w:left="2160" w:hanging="360"/>
        <w:rPr>
          <w:rFonts w:cs="Times New Roman"/>
          <w:iCs/>
          <w:szCs w:val="24"/>
        </w:rPr>
      </w:pPr>
      <w:r>
        <w:rPr>
          <w:rFonts w:cs="Times New Roman"/>
          <w:iCs/>
          <w:szCs w:val="24"/>
        </w:rPr>
        <w:t>OR</w:t>
      </w:r>
    </w:p>
    <w:p w14:paraId="0B925F27" w14:textId="77777777" w:rsidR="00D15745" w:rsidRPr="00D15745" w:rsidRDefault="00D15745" w:rsidP="00F26104">
      <w:pPr>
        <w:spacing w:after="0" w:line="240" w:lineRule="auto"/>
        <w:ind w:left="2160" w:hanging="360"/>
        <w:rPr>
          <w:rFonts w:cs="Times New Roman"/>
          <w:iCs/>
          <w:szCs w:val="24"/>
        </w:rPr>
      </w:pPr>
    </w:p>
    <w:p w14:paraId="444773D1" w14:textId="226C7127" w:rsidR="000F6888" w:rsidRDefault="00892E94" w:rsidP="00F26104">
      <w:pPr>
        <w:spacing w:after="0" w:line="240" w:lineRule="auto"/>
        <w:ind w:left="2160" w:hanging="360"/>
        <w:rPr>
          <w:rFonts w:cs="Times New Roman"/>
          <w:szCs w:val="24"/>
        </w:rPr>
      </w:pPr>
      <w:sdt>
        <w:sdtPr>
          <w:rPr>
            <w:rFonts w:cs="Times New Roman"/>
            <w:szCs w:val="24"/>
          </w:rPr>
          <w:id w:val="-1050456999"/>
          <w14:checkbox>
            <w14:checked w14:val="0"/>
            <w14:checkedState w14:val="2612" w14:font="MS Gothic"/>
            <w14:uncheckedState w14:val="2610" w14:font="MS Gothic"/>
          </w14:checkbox>
        </w:sdtPr>
        <w:sdtEndPr/>
        <w:sdtContent>
          <w:r w:rsidR="00FD32AD" w:rsidRPr="00B04FD1">
            <w:rPr>
              <w:rFonts w:ascii="Segoe UI Symbol" w:eastAsia="MS Gothic" w:hAnsi="Segoe UI Symbol" w:cs="Segoe UI Symbol"/>
              <w:szCs w:val="24"/>
            </w:rPr>
            <w:t>☐</w:t>
          </w:r>
        </w:sdtContent>
      </w:sdt>
      <w:r w:rsidR="00D15745">
        <w:rPr>
          <w:rFonts w:cs="Times New Roman"/>
          <w:noProof/>
          <w:szCs w:val="24"/>
        </w:rPr>
        <w:tab/>
      </w:r>
      <w:r w:rsidR="000F6888" w:rsidRPr="00B04FD1">
        <w:rPr>
          <w:rFonts w:cs="Times New Roman"/>
          <w:szCs w:val="24"/>
        </w:rPr>
        <w:t xml:space="preserve">I reside in a district in which the United States Trustee has determined that the approved instructional </w:t>
      </w:r>
      <w:r w:rsidR="006C1212" w:rsidRPr="00B04FD1">
        <w:rPr>
          <w:rFonts w:cs="Times New Roman"/>
          <w:szCs w:val="24"/>
        </w:rPr>
        <w:t>courses are not adequate at this time to serve the individuals who would otherwise be required to complete such courses.</w:t>
      </w:r>
    </w:p>
    <w:p w14:paraId="79814BD9" w14:textId="77777777" w:rsidR="00B04FD1" w:rsidRPr="00B04FD1" w:rsidRDefault="00B04FD1" w:rsidP="00B04FD1">
      <w:pPr>
        <w:spacing w:after="0" w:line="240" w:lineRule="auto"/>
        <w:ind w:left="1440" w:hanging="360"/>
        <w:rPr>
          <w:rFonts w:cs="Times New Roman"/>
          <w:szCs w:val="24"/>
        </w:rPr>
      </w:pPr>
    </w:p>
    <w:p w14:paraId="41531643" w14:textId="40873E0E" w:rsidR="006C1212" w:rsidRPr="00B04FD1" w:rsidRDefault="00A84CAC" w:rsidP="00B04FD1">
      <w:pPr>
        <w:pStyle w:val="ListParagraph"/>
        <w:numPr>
          <w:ilvl w:val="0"/>
          <w:numId w:val="1"/>
        </w:numPr>
        <w:spacing w:after="0" w:line="240" w:lineRule="auto"/>
        <w:ind w:hanging="720"/>
        <w:contextualSpacing w:val="0"/>
        <w:rPr>
          <w:rFonts w:cs="Times New Roman"/>
          <w:szCs w:val="24"/>
        </w:rPr>
      </w:pPr>
      <w:r w:rsidRPr="00B04FD1">
        <w:rPr>
          <w:rFonts w:cs="Times New Roman"/>
          <w:szCs w:val="24"/>
        </w:rPr>
        <w:lastRenderedPageBreak/>
        <w:t>CERTIFICATION REGARDING DOMESTIC SUPPORT OBLIGATIONS PURSUANT TO 11 U.S.C. §</w:t>
      </w:r>
      <w:r w:rsidR="00F26104">
        <w:rPr>
          <w:rFonts w:cs="Times New Roman"/>
          <w:szCs w:val="24"/>
        </w:rPr>
        <w:t> </w:t>
      </w:r>
      <w:r w:rsidRPr="00B04FD1">
        <w:rPr>
          <w:rFonts w:cs="Times New Roman"/>
          <w:szCs w:val="24"/>
        </w:rPr>
        <w:t>1328(a)</w:t>
      </w:r>
    </w:p>
    <w:p w14:paraId="4CAC1AAE" w14:textId="77777777" w:rsidR="00B04FD1" w:rsidRDefault="00B04FD1" w:rsidP="00B04FD1">
      <w:pPr>
        <w:spacing w:after="0" w:line="240" w:lineRule="auto"/>
        <w:ind w:left="1080" w:hanging="360"/>
        <w:rPr>
          <w:rFonts w:cs="Times New Roman"/>
          <w:iCs/>
          <w:szCs w:val="24"/>
        </w:rPr>
      </w:pPr>
    </w:p>
    <w:p w14:paraId="542AE5AD" w14:textId="43A9303B" w:rsidR="00A84CAC" w:rsidRDefault="00A84CAC" w:rsidP="00B04FD1">
      <w:pPr>
        <w:spacing w:after="0" w:line="240" w:lineRule="auto"/>
        <w:ind w:left="1080" w:hanging="360"/>
        <w:rPr>
          <w:rFonts w:cs="Times New Roman"/>
          <w:i/>
          <w:szCs w:val="24"/>
        </w:rPr>
      </w:pPr>
      <w:r w:rsidRPr="00B04FD1">
        <w:rPr>
          <w:rFonts w:cs="Times New Roman"/>
          <w:i/>
          <w:szCs w:val="24"/>
        </w:rPr>
        <w:t>[Complete one of the following statements]</w:t>
      </w:r>
    </w:p>
    <w:p w14:paraId="6690F474" w14:textId="77777777" w:rsidR="00B04FD1" w:rsidRPr="00B04FD1" w:rsidRDefault="00B04FD1" w:rsidP="00B04FD1">
      <w:pPr>
        <w:spacing w:after="0" w:line="240" w:lineRule="auto"/>
        <w:ind w:left="1080" w:hanging="360"/>
        <w:rPr>
          <w:rFonts w:cs="Times New Roman"/>
          <w:i/>
          <w:szCs w:val="24"/>
        </w:rPr>
      </w:pPr>
    </w:p>
    <w:p w14:paraId="32AD729D" w14:textId="73E234F9" w:rsidR="00A84CAC" w:rsidRDefault="00892E94" w:rsidP="00B04FD1">
      <w:pPr>
        <w:spacing w:after="0" w:line="240" w:lineRule="auto"/>
        <w:ind w:left="1080" w:hanging="360"/>
        <w:rPr>
          <w:rFonts w:cs="Times New Roman"/>
          <w:szCs w:val="24"/>
        </w:rPr>
      </w:pPr>
      <w:sdt>
        <w:sdtPr>
          <w:rPr>
            <w:rFonts w:cs="Times New Roman"/>
            <w:szCs w:val="24"/>
          </w:rPr>
          <w:id w:val="1256703452"/>
          <w14:checkbox>
            <w14:checked w14:val="0"/>
            <w14:checkedState w14:val="2612" w14:font="MS Gothic"/>
            <w14:uncheckedState w14:val="2610" w14:font="MS Gothic"/>
          </w14:checkbox>
        </w:sdtPr>
        <w:sdtEndPr/>
        <w:sdtContent>
          <w:r w:rsidR="00FD32AD" w:rsidRPr="00B04FD1">
            <w:rPr>
              <w:rFonts w:ascii="Segoe UI Symbol" w:eastAsia="MS Gothic" w:hAnsi="Segoe UI Symbol" w:cs="Segoe UI Symbol"/>
              <w:szCs w:val="24"/>
            </w:rPr>
            <w:t>☐</w:t>
          </w:r>
        </w:sdtContent>
      </w:sdt>
      <w:r w:rsidR="00FD32AD" w:rsidRPr="00B04FD1">
        <w:rPr>
          <w:rFonts w:cs="Times New Roman"/>
          <w:szCs w:val="24"/>
        </w:rPr>
        <w:t xml:space="preserve"> </w:t>
      </w:r>
      <w:r w:rsidR="00B678DF">
        <w:rPr>
          <w:rFonts w:cs="Times New Roman"/>
          <w:szCs w:val="24"/>
        </w:rPr>
        <w:tab/>
      </w:r>
      <w:r w:rsidR="00A84CAC" w:rsidRPr="00B04FD1">
        <w:rPr>
          <w:rFonts w:cs="Times New Roman"/>
          <w:szCs w:val="24"/>
        </w:rPr>
        <w:t>I certify that I am not currently</w:t>
      </w:r>
      <w:r w:rsidR="00DF336C" w:rsidRPr="00B04FD1">
        <w:rPr>
          <w:rFonts w:cs="Times New Roman"/>
          <w:szCs w:val="24"/>
        </w:rPr>
        <w:t xml:space="preserve"> r</w:t>
      </w:r>
      <w:r w:rsidR="00746849" w:rsidRPr="00B04FD1">
        <w:rPr>
          <w:rFonts w:cs="Times New Roman"/>
          <w:szCs w:val="24"/>
        </w:rPr>
        <w:t xml:space="preserve">equired, nor at any time during the period of this bankruptcy </w:t>
      </w:r>
      <w:r w:rsidR="00F26104">
        <w:rPr>
          <w:rFonts w:cs="Times New Roman"/>
          <w:szCs w:val="24"/>
        </w:rPr>
        <w:t xml:space="preserve">case </w:t>
      </w:r>
      <w:r w:rsidR="00746849" w:rsidRPr="00B04FD1">
        <w:rPr>
          <w:rFonts w:cs="Times New Roman"/>
          <w:szCs w:val="24"/>
        </w:rPr>
        <w:t>have been required, by a judicial or administrative order</w:t>
      </w:r>
      <w:r w:rsidR="00F26104">
        <w:rPr>
          <w:rFonts w:cs="Times New Roman"/>
          <w:szCs w:val="24"/>
        </w:rPr>
        <w:t>,</w:t>
      </w:r>
      <w:r w:rsidR="00746849" w:rsidRPr="00B04FD1">
        <w:rPr>
          <w:rFonts w:cs="Times New Roman"/>
          <w:szCs w:val="24"/>
        </w:rPr>
        <w:t xml:space="preserve"> or by statute, to pay a domestic support obligation.</w:t>
      </w:r>
    </w:p>
    <w:p w14:paraId="3EBCEAB5" w14:textId="77777777" w:rsidR="00B04FD1" w:rsidRDefault="00B04FD1" w:rsidP="00B04FD1">
      <w:pPr>
        <w:spacing w:after="0" w:line="240" w:lineRule="auto"/>
        <w:ind w:left="1080" w:hanging="360"/>
        <w:rPr>
          <w:rFonts w:cs="Times New Roman"/>
          <w:szCs w:val="24"/>
        </w:rPr>
      </w:pPr>
    </w:p>
    <w:p w14:paraId="7F850257" w14:textId="255E0F5A" w:rsidR="00E26FA7" w:rsidRDefault="00E26FA7" w:rsidP="00B04FD1">
      <w:pPr>
        <w:spacing w:after="0" w:line="240" w:lineRule="auto"/>
        <w:ind w:left="1080" w:hanging="360"/>
        <w:rPr>
          <w:rFonts w:cs="Times New Roman"/>
          <w:szCs w:val="24"/>
        </w:rPr>
      </w:pPr>
      <w:r>
        <w:rPr>
          <w:rFonts w:cs="Times New Roman"/>
          <w:szCs w:val="24"/>
        </w:rPr>
        <w:t>OR</w:t>
      </w:r>
    </w:p>
    <w:p w14:paraId="2E772863" w14:textId="77777777" w:rsidR="00E26FA7" w:rsidRPr="00B04FD1" w:rsidRDefault="00E26FA7" w:rsidP="00B04FD1">
      <w:pPr>
        <w:spacing w:after="0" w:line="240" w:lineRule="auto"/>
        <w:ind w:left="1080" w:hanging="360"/>
        <w:rPr>
          <w:rFonts w:cs="Times New Roman"/>
          <w:szCs w:val="24"/>
        </w:rPr>
      </w:pPr>
    </w:p>
    <w:p w14:paraId="7CEC10B6" w14:textId="07763149" w:rsidR="00746849" w:rsidRDefault="00892E94" w:rsidP="00B04FD1">
      <w:pPr>
        <w:spacing w:after="0" w:line="240" w:lineRule="auto"/>
        <w:ind w:left="1080" w:hanging="360"/>
        <w:rPr>
          <w:rFonts w:cs="Times New Roman"/>
          <w:szCs w:val="24"/>
        </w:rPr>
      </w:pPr>
      <w:sdt>
        <w:sdtPr>
          <w:rPr>
            <w:rFonts w:cs="Times New Roman"/>
            <w:szCs w:val="24"/>
          </w:rPr>
          <w:id w:val="1802967809"/>
          <w14:checkbox>
            <w14:checked w14:val="0"/>
            <w14:checkedState w14:val="2612" w14:font="MS Gothic"/>
            <w14:uncheckedState w14:val="2610" w14:font="MS Gothic"/>
          </w14:checkbox>
        </w:sdtPr>
        <w:sdtEndPr/>
        <w:sdtContent>
          <w:r w:rsidR="00FD32AD" w:rsidRPr="00B04FD1">
            <w:rPr>
              <w:rFonts w:ascii="Segoe UI Symbol" w:eastAsia="MS Gothic" w:hAnsi="Segoe UI Symbol" w:cs="Segoe UI Symbol"/>
              <w:szCs w:val="24"/>
            </w:rPr>
            <w:t>☐</w:t>
          </w:r>
        </w:sdtContent>
      </w:sdt>
      <w:r w:rsidR="00B678DF">
        <w:rPr>
          <w:rFonts w:cs="Times New Roman"/>
          <w:szCs w:val="24"/>
        </w:rPr>
        <w:tab/>
      </w:r>
      <w:r w:rsidR="00746849" w:rsidRPr="00B04FD1">
        <w:rPr>
          <w:rFonts w:cs="Times New Roman"/>
          <w:szCs w:val="24"/>
        </w:rPr>
        <w:t>I am required by judicial or administrative order</w:t>
      </w:r>
      <w:r w:rsidR="00D9648E" w:rsidRPr="00B04FD1">
        <w:rPr>
          <w:rFonts w:cs="Times New Roman"/>
          <w:szCs w:val="24"/>
        </w:rPr>
        <w:t>, or by statute, to pay a domestic support obligation as defined in 11 U.S.C. §</w:t>
      </w:r>
      <w:r w:rsidR="00F26104">
        <w:rPr>
          <w:rFonts w:cs="Times New Roman"/>
          <w:szCs w:val="24"/>
        </w:rPr>
        <w:t> </w:t>
      </w:r>
      <w:r w:rsidR="00D9648E" w:rsidRPr="00B04FD1">
        <w:rPr>
          <w:rFonts w:cs="Times New Roman"/>
          <w:szCs w:val="24"/>
        </w:rPr>
        <w:t xml:space="preserve">101(14A). </w:t>
      </w:r>
      <w:r w:rsidR="00F26104">
        <w:rPr>
          <w:rFonts w:cs="Times New Roman"/>
          <w:szCs w:val="24"/>
        </w:rPr>
        <w:t xml:space="preserve"> </w:t>
      </w:r>
      <w:r w:rsidR="00D9648E" w:rsidRPr="00B04FD1">
        <w:rPr>
          <w:rFonts w:cs="Times New Roman"/>
          <w:szCs w:val="24"/>
        </w:rPr>
        <w:t xml:space="preserve">(This refers to a debt </w:t>
      </w:r>
      <w:r w:rsidR="00F26104" w:rsidRPr="00B04FD1">
        <w:rPr>
          <w:rFonts w:cs="Times New Roman"/>
          <w:szCs w:val="24"/>
        </w:rPr>
        <w:t>in the nature of alimony, maintenance</w:t>
      </w:r>
      <w:r w:rsidR="00F26104">
        <w:rPr>
          <w:rFonts w:cs="Times New Roman"/>
          <w:szCs w:val="24"/>
        </w:rPr>
        <w:t>,</w:t>
      </w:r>
      <w:r w:rsidR="00F26104" w:rsidRPr="00B04FD1">
        <w:rPr>
          <w:rFonts w:cs="Times New Roman"/>
          <w:szCs w:val="24"/>
        </w:rPr>
        <w:t xml:space="preserve"> or support </w:t>
      </w:r>
      <w:r w:rsidR="00D9648E" w:rsidRPr="00B04FD1">
        <w:rPr>
          <w:rFonts w:cs="Times New Roman"/>
          <w:szCs w:val="24"/>
        </w:rPr>
        <w:t xml:space="preserve">owed to or recoverable by </w:t>
      </w:r>
      <w:r w:rsidR="00F26104">
        <w:rPr>
          <w:rFonts w:cs="Times New Roman"/>
          <w:szCs w:val="24"/>
        </w:rPr>
        <w:t>(</w:t>
      </w:r>
      <w:proofErr w:type="spellStart"/>
      <w:r w:rsidR="00F26104">
        <w:rPr>
          <w:rFonts w:cs="Times New Roman"/>
          <w:szCs w:val="24"/>
        </w:rPr>
        <w:t>i</w:t>
      </w:r>
      <w:proofErr w:type="spellEnd"/>
      <w:r w:rsidR="00F26104">
        <w:rPr>
          <w:rFonts w:cs="Times New Roman"/>
          <w:szCs w:val="24"/>
        </w:rPr>
        <w:t>) </w:t>
      </w:r>
      <w:r w:rsidR="00D9648E" w:rsidRPr="00B04FD1">
        <w:rPr>
          <w:rFonts w:cs="Times New Roman"/>
          <w:szCs w:val="24"/>
        </w:rPr>
        <w:t>a spouse, former spouse</w:t>
      </w:r>
      <w:r w:rsidR="00F26104">
        <w:rPr>
          <w:rFonts w:cs="Times New Roman"/>
          <w:szCs w:val="24"/>
        </w:rPr>
        <w:t>,</w:t>
      </w:r>
      <w:r w:rsidR="00D9648E" w:rsidRPr="00B04FD1">
        <w:rPr>
          <w:rFonts w:cs="Times New Roman"/>
          <w:szCs w:val="24"/>
        </w:rPr>
        <w:t xml:space="preserve"> or child of the debtor or such child’s parent, legal guardian</w:t>
      </w:r>
      <w:r w:rsidR="00F26104">
        <w:rPr>
          <w:rFonts w:cs="Times New Roman"/>
          <w:szCs w:val="24"/>
        </w:rPr>
        <w:t>,</w:t>
      </w:r>
      <w:r w:rsidR="00D9648E" w:rsidRPr="00B04FD1">
        <w:rPr>
          <w:rFonts w:cs="Times New Roman"/>
          <w:szCs w:val="24"/>
        </w:rPr>
        <w:t xml:space="preserve"> or responsible relative</w:t>
      </w:r>
      <w:r w:rsidR="00F26104">
        <w:rPr>
          <w:rFonts w:cs="Times New Roman"/>
          <w:szCs w:val="24"/>
        </w:rPr>
        <w:t>,</w:t>
      </w:r>
      <w:r w:rsidR="00D9648E" w:rsidRPr="00B04FD1">
        <w:rPr>
          <w:rFonts w:cs="Times New Roman"/>
          <w:szCs w:val="24"/>
        </w:rPr>
        <w:t xml:space="preserve"> or </w:t>
      </w:r>
      <w:r w:rsidR="00F26104">
        <w:rPr>
          <w:rFonts w:cs="Times New Roman"/>
          <w:szCs w:val="24"/>
        </w:rPr>
        <w:t>(ii) </w:t>
      </w:r>
      <w:r w:rsidR="00D9648E" w:rsidRPr="00B04FD1">
        <w:rPr>
          <w:rFonts w:cs="Times New Roman"/>
          <w:szCs w:val="24"/>
        </w:rPr>
        <w:t>a governmental unit.)</w:t>
      </w:r>
      <w:r w:rsidR="00197760" w:rsidRPr="00B04FD1">
        <w:rPr>
          <w:rFonts w:cs="Times New Roman"/>
          <w:szCs w:val="24"/>
        </w:rPr>
        <w:t xml:space="preserve"> </w:t>
      </w:r>
      <w:r w:rsidR="00F26104">
        <w:rPr>
          <w:rFonts w:cs="Times New Roman"/>
          <w:szCs w:val="24"/>
        </w:rPr>
        <w:t xml:space="preserve"> </w:t>
      </w:r>
      <w:r w:rsidR="00197760" w:rsidRPr="00B04FD1">
        <w:rPr>
          <w:rFonts w:cs="Times New Roman"/>
          <w:szCs w:val="24"/>
        </w:rPr>
        <w:t>The name</w:t>
      </w:r>
      <w:r w:rsidR="00F26104">
        <w:rPr>
          <w:rFonts w:cs="Times New Roman"/>
          <w:szCs w:val="24"/>
        </w:rPr>
        <w:t>,</w:t>
      </w:r>
      <w:r w:rsidR="00197760" w:rsidRPr="00B04FD1">
        <w:rPr>
          <w:rFonts w:cs="Times New Roman"/>
          <w:szCs w:val="24"/>
        </w:rPr>
        <w:t xml:space="preserve"> address</w:t>
      </w:r>
      <w:r w:rsidR="00F26104">
        <w:rPr>
          <w:rFonts w:cs="Times New Roman"/>
          <w:szCs w:val="24"/>
        </w:rPr>
        <w:t>, and telephone number</w:t>
      </w:r>
      <w:r w:rsidR="00197760" w:rsidRPr="00B04FD1">
        <w:rPr>
          <w:rFonts w:cs="Times New Roman"/>
          <w:szCs w:val="24"/>
        </w:rPr>
        <w:t xml:space="preserve"> of each holder of a domestic support obligation </w:t>
      </w:r>
      <w:r w:rsidR="00F26104">
        <w:rPr>
          <w:rFonts w:cs="Times New Roman"/>
          <w:szCs w:val="24"/>
        </w:rPr>
        <w:t xml:space="preserve">is as </w:t>
      </w:r>
      <w:r w:rsidR="00197760" w:rsidRPr="00B04FD1">
        <w:rPr>
          <w:rFonts w:cs="Times New Roman"/>
          <w:szCs w:val="24"/>
        </w:rPr>
        <w:t>follows:</w:t>
      </w:r>
    </w:p>
    <w:p w14:paraId="387B4A7A" w14:textId="77777777" w:rsidR="00B04FD1" w:rsidRDefault="00B04FD1" w:rsidP="00B04FD1">
      <w:pPr>
        <w:spacing w:after="0" w:line="240" w:lineRule="auto"/>
        <w:ind w:left="1080"/>
        <w:rPr>
          <w:rFonts w:cs="Times New Roman"/>
          <w:szCs w:val="24"/>
        </w:rPr>
      </w:pPr>
    </w:p>
    <w:p w14:paraId="436C0AD3" w14:textId="77777777" w:rsidR="00F26104" w:rsidRPr="000A1F86" w:rsidRDefault="00F26104" w:rsidP="00F26104">
      <w:pPr>
        <w:pStyle w:val="ListParagraph"/>
        <w:spacing w:after="0" w:line="240" w:lineRule="auto"/>
        <w:ind w:left="1440"/>
        <w:contextualSpacing w:val="0"/>
        <w:rPr>
          <w:rFonts w:cs="Times New Roman"/>
          <w:szCs w:val="24"/>
          <w:u w:val="single"/>
        </w:rPr>
      </w:pPr>
      <w:r>
        <w:rPr>
          <w:rFonts w:cs="Times New Roman"/>
          <w:szCs w:val="24"/>
        </w:rPr>
        <w:t>Name:</w:t>
      </w:r>
      <w:r>
        <w:rPr>
          <w:rFonts w:cs="Times New Roman"/>
          <w:szCs w:val="24"/>
        </w:rPr>
        <w:tab/>
      </w:r>
      <w:r>
        <w:rPr>
          <w:rFonts w:cs="Times New Roman"/>
          <w:szCs w:val="24"/>
        </w:rPr>
        <w:tab/>
      </w:r>
      <w:r>
        <w:rPr>
          <w:rFonts w:cs="Times New Roman"/>
          <w:szCs w:val="24"/>
        </w:rPr>
        <w:tab/>
      </w:r>
      <w:r>
        <w:rPr>
          <w:rFonts w:cs="Times New Roman"/>
          <w:szCs w:val="24"/>
          <w:u w:val="single"/>
        </w:rPr>
        <w:tab/>
      </w:r>
      <w:r>
        <w:rPr>
          <w:rFonts w:cs="Times New Roman"/>
          <w:szCs w:val="24"/>
          <w:u w:val="single"/>
        </w:rPr>
        <w:tab/>
      </w:r>
      <w:r>
        <w:rPr>
          <w:rFonts w:cs="Times New Roman"/>
          <w:szCs w:val="24"/>
          <w:u w:val="single"/>
        </w:rPr>
        <w:tab/>
      </w:r>
      <w:r>
        <w:rPr>
          <w:rFonts w:cs="Times New Roman"/>
          <w:szCs w:val="24"/>
          <w:u w:val="single"/>
        </w:rPr>
        <w:tab/>
      </w:r>
      <w:r>
        <w:rPr>
          <w:rFonts w:cs="Times New Roman"/>
          <w:szCs w:val="24"/>
          <w:u w:val="single"/>
        </w:rPr>
        <w:tab/>
      </w:r>
    </w:p>
    <w:p w14:paraId="22E80BE2" w14:textId="77777777" w:rsidR="00F26104" w:rsidRDefault="00F26104" w:rsidP="00F26104">
      <w:pPr>
        <w:pStyle w:val="ListParagraph"/>
        <w:spacing w:after="0" w:line="240" w:lineRule="auto"/>
        <w:ind w:left="1440"/>
        <w:contextualSpacing w:val="0"/>
        <w:rPr>
          <w:rFonts w:cs="Times New Roman"/>
          <w:szCs w:val="24"/>
        </w:rPr>
      </w:pPr>
      <w:r>
        <w:rPr>
          <w:rFonts w:cs="Times New Roman"/>
          <w:szCs w:val="24"/>
        </w:rPr>
        <w:t>Address:</w:t>
      </w:r>
      <w:r>
        <w:rPr>
          <w:rFonts w:cs="Times New Roman"/>
          <w:szCs w:val="24"/>
        </w:rPr>
        <w:tab/>
      </w:r>
      <w:r>
        <w:rPr>
          <w:rFonts w:cs="Times New Roman"/>
          <w:szCs w:val="24"/>
        </w:rPr>
        <w:tab/>
      </w:r>
      <w:r>
        <w:rPr>
          <w:rFonts w:cs="Times New Roman"/>
          <w:szCs w:val="24"/>
          <w:u w:val="single"/>
        </w:rPr>
        <w:tab/>
      </w:r>
      <w:r>
        <w:rPr>
          <w:rFonts w:cs="Times New Roman"/>
          <w:szCs w:val="24"/>
          <w:u w:val="single"/>
        </w:rPr>
        <w:tab/>
      </w:r>
      <w:r>
        <w:rPr>
          <w:rFonts w:cs="Times New Roman"/>
          <w:szCs w:val="24"/>
          <w:u w:val="single"/>
        </w:rPr>
        <w:tab/>
      </w:r>
      <w:r>
        <w:rPr>
          <w:rFonts w:cs="Times New Roman"/>
          <w:szCs w:val="24"/>
          <w:u w:val="single"/>
        </w:rPr>
        <w:tab/>
      </w:r>
      <w:r>
        <w:rPr>
          <w:rFonts w:cs="Times New Roman"/>
          <w:szCs w:val="24"/>
          <w:u w:val="single"/>
        </w:rPr>
        <w:tab/>
      </w:r>
    </w:p>
    <w:p w14:paraId="3B1C9EAA" w14:textId="77777777" w:rsidR="00F26104" w:rsidRDefault="00F26104" w:rsidP="00F26104">
      <w:pPr>
        <w:pStyle w:val="ListParagraph"/>
        <w:spacing w:after="0" w:line="240" w:lineRule="auto"/>
        <w:ind w:left="3600"/>
        <w:contextualSpacing w:val="0"/>
        <w:rPr>
          <w:rFonts w:cs="Times New Roman"/>
          <w:szCs w:val="24"/>
        </w:rPr>
      </w:pPr>
      <w:r>
        <w:rPr>
          <w:rFonts w:cs="Times New Roman"/>
          <w:szCs w:val="24"/>
          <w:u w:val="single"/>
        </w:rPr>
        <w:tab/>
      </w:r>
      <w:r>
        <w:rPr>
          <w:rFonts w:cs="Times New Roman"/>
          <w:szCs w:val="24"/>
          <w:u w:val="single"/>
        </w:rPr>
        <w:tab/>
      </w:r>
      <w:r>
        <w:rPr>
          <w:rFonts w:cs="Times New Roman"/>
          <w:szCs w:val="24"/>
          <w:u w:val="single"/>
        </w:rPr>
        <w:tab/>
      </w:r>
      <w:r>
        <w:rPr>
          <w:rFonts w:cs="Times New Roman"/>
          <w:szCs w:val="24"/>
          <w:u w:val="single"/>
        </w:rPr>
        <w:tab/>
      </w:r>
      <w:r>
        <w:rPr>
          <w:rFonts w:cs="Times New Roman"/>
          <w:szCs w:val="24"/>
          <w:u w:val="single"/>
        </w:rPr>
        <w:tab/>
      </w:r>
    </w:p>
    <w:p w14:paraId="53FFB720" w14:textId="77777777" w:rsidR="00F26104" w:rsidRDefault="00F26104" w:rsidP="00F26104">
      <w:pPr>
        <w:pStyle w:val="ListParagraph"/>
        <w:spacing w:after="0" w:line="240" w:lineRule="auto"/>
        <w:ind w:left="1440"/>
        <w:contextualSpacing w:val="0"/>
        <w:rPr>
          <w:rFonts w:cs="Times New Roman"/>
          <w:szCs w:val="24"/>
        </w:rPr>
      </w:pPr>
      <w:r>
        <w:rPr>
          <w:rFonts w:cs="Times New Roman"/>
          <w:szCs w:val="24"/>
        </w:rPr>
        <w:t>Telephone Number:</w:t>
      </w:r>
      <w:r>
        <w:rPr>
          <w:rFonts w:cs="Times New Roman"/>
          <w:szCs w:val="24"/>
        </w:rPr>
        <w:tab/>
      </w:r>
      <w:r>
        <w:rPr>
          <w:rFonts w:cs="Times New Roman"/>
          <w:szCs w:val="24"/>
          <w:u w:val="single"/>
        </w:rPr>
        <w:tab/>
      </w:r>
      <w:r>
        <w:rPr>
          <w:rFonts w:cs="Times New Roman"/>
          <w:szCs w:val="24"/>
          <w:u w:val="single"/>
        </w:rPr>
        <w:tab/>
      </w:r>
      <w:r>
        <w:rPr>
          <w:rFonts w:cs="Times New Roman"/>
          <w:szCs w:val="24"/>
          <w:u w:val="single"/>
        </w:rPr>
        <w:tab/>
      </w:r>
      <w:r>
        <w:rPr>
          <w:rFonts w:cs="Times New Roman"/>
          <w:szCs w:val="24"/>
          <w:u w:val="single"/>
        </w:rPr>
        <w:tab/>
      </w:r>
      <w:r>
        <w:rPr>
          <w:rFonts w:cs="Times New Roman"/>
          <w:szCs w:val="24"/>
          <w:u w:val="single"/>
        </w:rPr>
        <w:tab/>
      </w:r>
    </w:p>
    <w:p w14:paraId="14211886" w14:textId="77777777" w:rsidR="00F26104" w:rsidRDefault="00F26104" w:rsidP="00F26104">
      <w:pPr>
        <w:pStyle w:val="ListParagraph"/>
        <w:spacing w:after="0" w:line="240" w:lineRule="auto"/>
        <w:ind w:left="1440"/>
        <w:contextualSpacing w:val="0"/>
        <w:rPr>
          <w:rFonts w:cs="Times New Roman"/>
          <w:szCs w:val="24"/>
        </w:rPr>
      </w:pPr>
    </w:p>
    <w:p w14:paraId="54B6949C" w14:textId="77777777" w:rsidR="00F26104" w:rsidRPr="000A1F86" w:rsidRDefault="00F26104" w:rsidP="00F26104">
      <w:pPr>
        <w:pStyle w:val="ListParagraph"/>
        <w:spacing w:after="0" w:line="240" w:lineRule="auto"/>
        <w:ind w:left="1440"/>
        <w:contextualSpacing w:val="0"/>
        <w:rPr>
          <w:rFonts w:cs="Times New Roman"/>
          <w:szCs w:val="24"/>
          <w:u w:val="single"/>
        </w:rPr>
      </w:pPr>
      <w:r>
        <w:rPr>
          <w:rFonts w:cs="Times New Roman"/>
          <w:szCs w:val="24"/>
        </w:rPr>
        <w:t>Name:</w:t>
      </w:r>
      <w:r>
        <w:rPr>
          <w:rFonts w:cs="Times New Roman"/>
          <w:szCs w:val="24"/>
        </w:rPr>
        <w:tab/>
      </w:r>
      <w:r>
        <w:rPr>
          <w:rFonts w:cs="Times New Roman"/>
          <w:szCs w:val="24"/>
        </w:rPr>
        <w:tab/>
      </w:r>
      <w:r>
        <w:rPr>
          <w:rFonts w:cs="Times New Roman"/>
          <w:szCs w:val="24"/>
        </w:rPr>
        <w:tab/>
      </w:r>
      <w:r>
        <w:rPr>
          <w:rFonts w:cs="Times New Roman"/>
          <w:szCs w:val="24"/>
          <w:u w:val="single"/>
        </w:rPr>
        <w:tab/>
      </w:r>
      <w:r>
        <w:rPr>
          <w:rFonts w:cs="Times New Roman"/>
          <w:szCs w:val="24"/>
          <w:u w:val="single"/>
        </w:rPr>
        <w:tab/>
      </w:r>
      <w:r>
        <w:rPr>
          <w:rFonts w:cs="Times New Roman"/>
          <w:szCs w:val="24"/>
          <w:u w:val="single"/>
        </w:rPr>
        <w:tab/>
      </w:r>
      <w:r>
        <w:rPr>
          <w:rFonts w:cs="Times New Roman"/>
          <w:szCs w:val="24"/>
          <w:u w:val="single"/>
        </w:rPr>
        <w:tab/>
      </w:r>
      <w:r>
        <w:rPr>
          <w:rFonts w:cs="Times New Roman"/>
          <w:szCs w:val="24"/>
          <w:u w:val="single"/>
        </w:rPr>
        <w:tab/>
      </w:r>
    </w:p>
    <w:p w14:paraId="7B700CE5" w14:textId="77777777" w:rsidR="00F26104" w:rsidRDefault="00F26104" w:rsidP="00F26104">
      <w:pPr>
        <w:pStyle w:val="ListParagraph"/>
        <w:spacing w:after="0" w:line="240" w:lineRule="auto"/>
        <w:ind w:left="1440"/>
        <w:contextualSpacing w:val="0"/>
        <w:rPr>
          <w:rFonts w:cs="Times New Roman"/>
          <w:szCs w:val="24"/>
        </w:rPr>
      </w:pPr>
      <w:r>
        <w:rPr>
          <w:rFonts w:cs="Times New Roman"/>
          <w:szCs w:val="24"/>
        </w:rPr>
        <w:t>Address:</w:t>
      </w:r>
      <w:r>
        <w:rPr>
          <w:rFonts w:cs="Times New Roman"/>
          <w:szCs w:val="24"/>
        </w:rPr>
        <w:tab/>
      </w:r>
      <w:r>
        <w:rPr>
          <w:rFonts w:cs="Times New Roman"/>
          <w:szCs w:val="24"/>
        </w:rPr>
        <w:tab/>
      </w:r>
      <w:r>
        <w:rPr>
          <w:rFonts w:cs="Times New Roman"/>
          <w:szCs w:val="24"/>
          <w:u w:val="single"/>
        </w:rPr>
        <w:tab/>
      </w:r>
      <w:r>
        <w:rPr>
          <w:rFonts w:cs="Times New Roman"/>
          <w:szCs w:val="24"/>
          <w:u w:val="single"/>
        </w:rPr>
        <w:tab/>
      </w:r>
      <w:r>
        <w:rPr>
          <w:rFonts w:cs="Times New Roman"/>
          <w:szCs w:val="24"/>
          <w:u w:val="single"/>
        </w:rPr>
        <w:tab/>
      </w:r>
      <w:r>
        <w:rPr>
          <w:rFonts w:cs="Times New Roman"/>
          <w:szCs w:val="24"/>
          <w:u w:val="single"/>
        </w:rPr>
        <w:tab/>
      </w:r>
      <w:r>
        <w:rPr>
          <w:rFonts w:cs="Times New Roman"/>
          <w:szCs w:val="24"/>
          <w:u w:val="single"/>
        </w:rPr>
        <w:tab/>
      </w:r>
    </w:p>
    <w:p w14:paraId="14ABA06F" w14:textId="77777777" w:rsidR="00F26104" w:rsidRDefault="00F26104" w:rsidP="00F26104">
      <w:pPr>
        <w:pStyle w:val="ListParagraph"/>
        <w:spacing w:after="0" w:line="240" w:lineRule="auto"/>
        <w:ind w:left="3600"/>
        <w:contextualSpacing w:val="0"/>
        <w:rPr>
          <w:rFonts w:cs="Times New Roman"/>
          <w:szCs w:val="24"/>
        </w:rPr>
      </w:pPr>
      <w:r>
        <w:rPr>
          <w:rFonts w:cs="Times New Roman"/>
          <w:szCs w:val="24"/>
          <w:u w:val="single"/>
        </w:rPr>
        <w:tab/>
      </w:r>
      <w:r>
        <w:rPr>
          <w:rFonts w:cs="Times New Roman"/>
          <w:szCs w:val="24"/>
          <w:u w:val="single"/>
        </w:rPr>
        <w:tab/>
      </w:r>
      <w:r>
        <w:rPr>
          <w:rFonts w:cs="Times New Roman"/>
          <w:szCs w:val="24"/>
          <w:u w:val="single"/>
        </w:rPr>
        <w:tab/>
      </w:r>
      <w:r>
        <w:rPr>
          <w:rFonts w:cs="Times New Roman"/>
          <w:szCs w:val="24"/>
          <w:u w:val="single"/>
        </w:rPr>
        <w:tab/>
      </w:r>
      <w:r>
        <w:rPr>
          <w:rFonts w:cs="Times New Roman"/>
          <w:szCs w:val="24"/>
          <w:u w:val="single"/>
        </w:rPr>
        <w:tab/>
      </w:r>
    </w:p>
    <w:p w14:paraId="173683E4" w14:textId="77777777" w:rsidR="00F26104" w:rsidRDefault="00F26104" w:rsidP="00F26104">
      <w:pPr>
        <w:pStyle w:val="ListParagraph"/>
        <w:spacing w:after="0" w:line="240" w:lineRule="auto"/>
        <w:ind w:left="1440"/>
        <w:contextualSpacing w:val="0"/>
        <w:rPr>
          <w:rFonts w:cs="Times New Roman"/>
          <w:szCs w:val="24"/>
        </w:rPr>
      </w:pPr>
      <w:r>
        <w:rPr>
          <w:rFonts w:cs="Times New Roman"/>
          <w:szCs w:val="24"/>
        </w:rPr>
        <w:t>Telephone Number:</w:t>
      </w:r>
      <w:r>
        <w:rPr>
          <w:rFonts w:cs="Times New Roman"/>
          <w:szCs w:val="24"/>
        </w:rPr>
        <w:tab/>
      </w:r>
      <w:r>
        <w:rPr>
          <w:rFonts w:cs="Times New Roman"/>
          <w:szCs w:val="24"/>
          <w:u w:val="single"/>
        </w:rPr>
        <w:tab/>
      </w:r>
      <w:r>
        <w:rPr>
          <w:rFonts w:cs="Times New Roman"/>
          <w:szCs w:val="24"/>
          <w:u w:val="single"/>
        </w:rPr>
        <w:tab/>
      </w:r>
      <w:r>
        <w:rPr>
          <w:rFonts w:cs="Times New Roman"/>
          <w:szCs w:val="24"/>
          <w:u w:val="single"/>
        </w:rPr>
        <w:tab/>
      </w:r>
      <w:r>
        <w:rPr>
          <w:rFonts w:cs="Times New Roman"/>
          <w:szCs w:val="24"/>
          <w:u w:val="single"/>
        </w:rPr>
        <w:tab/>
      </w:r>
      <w:r>
        <w:rPr>
          <w:rFonts w:cs="Times New Roman"/>
          <w:szCs w:val="24"/>
          <w:u w:val="single"/>
        </w:rPr>
        <w:tab/>
      </w:r>
    </w:p>
    <w:p w14:paraId="216E72D5" w14:textId="77777777" w:rsidR="00F26104" w:rsidRDefault="00F26104" w:rsidP="00F26104">
      <w:pPr>
        <w:pStyle w:val="ListParagraph"/>
        <w:spacing w:after="0" w:line="240" w:lineRule="auto"/>
        <w:ind w:left="1440"/>
        <w:contextualSpacing w:val="0"/>
        <w:rPr>
          <w:rFonts w:cs="Times New Roman"/>
          <w:szCs w:val="24"/>
        </w:rPr>
      </w:pPr>
    </w:p>
    <w:p w14:paraId="25382747" w14:textId="77777777" w:rsidR="00F26104" w:rsidRPr="000A1F86" w:rsidRDefault="00F26104" w:rsidP="00F26104">
      <w:pPr>
        <w:pStyle w:val="ListParagraph"/>
        <w:spacing w:after="0" w:line="240" w:lineRule="auto"/>
        <w:ind w:left="1440"/>
        <w:contextualSpacing w:val="0"/>
        <w:rPr>
          <w:rFonts w:cs="Times New Roman"/>
          <w:szCs w:val="24"/>
          <w:u w:val="single"/>
        </w:rPr>
      </w:pPr>
      <w:r>
        <w:rPr>
          <w:rFonts w:cs="Times New Roman"/>
          <w:szCs w:val="24"/>
        </w:rPr>
        <w:t>Name:</w:t>
      </w:r>
      <w:r>
        <w:rPr>
          <w:rFonts w:cs="Times New Roman"/>
          <w:szCs w:val="24"/>
        </w:rPr>
        <w:tab/>
      </w:r>
      <w:r>
        <w:rPr>
          <w:rFonts w:cs="Times New Roman"/>
          <w:szCs w:val="24"/>
        </w:rPr>
        <w:tab/>
      </w:r>
      <w:r>
        <w:rPr>
          <w:rFonts w:cs="Times New Roman"/>
          <w:szCs w:val="24"/>
        </w:rPr>
        <w:tab/>
      </w:r>
      <w:r>
        <w:rPr>
          <w:rFonts w:cs="Times New Roman"/>
          <w:szCs w:val="24"/>
          <w:u w:val="single"/>
        </w:rPr>
        <w:tab/>
      </w:r>
      <w:r>
        <w:rPr>
          <w:rFonts w:cs="Times New Roman"/>
          <w:szCs w:val="24"/>
          <w:u w:val="single"/>
        </w:rPr>
        <w:tab/>
      </w:r>
      <w:r>
        <w:rPr>
          <w:rFonts w:cs="Times New Roman"/>
          <w:szCs w:val="24"/>
          <w:u w:val="single"/>
        </w:rPr>
        <w:tab/>
      </w:r>
      <w:r>
        <w:rPr>
          <w:rFonts w:cs="Times New Roman"/>
          <w:szCs w:val="24"/>
          <w:u w:val="single"/>
        </w:rPr>
        <w:tab/>
      </w:r>
      <w:r>
        <w:rPr>
          <w:rFonts w:cs="Times New Roman"/>
          <w:szCs w:val="24"/>
          <w:u w:val="single"/>
        </w:rPr>
        <w:tab/>
      </w:r>
    </w:p>
    <w:p w14:paraId="764796B9" w14:textId="77777777" w:rsidR="00F26104" w:rsidRDefault="00F26104" w:rsidP="00F26104">
      <w:pPr>
        <w:pStyle w:val="ListParagraph"/>
        <w:spacing w:after="0" w:line="240" w:lineRule="auto"/>
        <w:ind w:left="1440"/>
        <w:contextualSpacing w:val="0"/>
        <w:rPr>
          <w:rFonts w:cs="Times New Roman"/>
          <w:szCs w:val="24"/>
        </w:rPr>
      </w:pPr>
      <w:r>
        <w:rPr>
          <w:rFonts w:cs="Times New Roman"/>
          <w:szCs w:val="24"/>
        </w:rPr>
        <w:t>Address:</w:t>
      </w:r>
      <w:r>
        <w:rPr>
          <w:rFonts w:cs="Times New Roman"/>
          <w:szCs w:val="24"/>
        </w:rPr>
        <w:tab/>
      </w:r>
      <w:r>
        <w:rPr>
          <w:rFonts w:cs="Times New Roman"/>
          <w:szCs w:val="24"/>
        </w:rPr>
        <w:tab/>
      </w:r>
      <w:r>
        <w:rPr>
          <w:rFonts w:cs="Times New Roman"/>
          <w:szCs w:val="24"/>
          <w:u w:val="single"/>
        </w:rPr>
        <w:tab/>
      </w:r>
      <w:r>
        <w:rPr>
          <w:rFonts w:cs="Times New Roman"/>
          <w:szCs w:val="24"/>
          <w:u w:val="single"/>
        </w:rPr>
        <w:tab/>
      </w:r>
      <w:r>
        <w:rPr>
          <w:rFonts w:cs="Times New Roman"/>
          <w:szCs w:val="24"/>
          <w:u w:val="single"/>
        </w:rPr>
        <w:tab/>
      </w:r>
      <w:r>
        <w:rPr>
          <w:rFonts w:cs="Times New Roman"/>
          <w:szCs w:val="24"/>
          <w:u w:val="single"/>
        </w:rPr>
        <w:tab/>
      </w:r>
      <w:r>
        <w:rPr>
          <w:rFonts w:cs="Times New Roman"/>
          <w:szCs w:val="24"/>
          <w:u w:val="single"/>
        </w:rPr>
        <w:tab/>
      </w:r>
    </w:p>
    <w:p w14:paraId="336E1F6F" w14:textId="77777777" w:rsidR="00F26104" w:rsidRDefault="00F26104" w:rsidP="00F26104">
      <w:pPr>
        <w:pStyle w:val="ListParagraph"/>
        <w:spacing w:after="0" w:line="240" w:lineRule="auto"/>
        <w:ind w:left="3600"/>
        <w:contextualSpacing w:val="0"/>
        <w:rPr>
          <w:rFonts w:cs="Times New Roman"/>
          <w:szCs w:val="24"/>
        </w:rPr>
      </w:pPr>
      <w:r>
        <w:rPr>
          <w:rFonts w:cs="Times New Roman"/>
          <w:szCs w:val="24"/>
          <w:u w:val="single"/>
        </w:rPr>
        <w:tab/>
      </w:r>
      <w:r>
        <w:rPr>
          <w:rFonts w:cs="Times New Roman"/>
          <w:szCs w:val="24"/>
          <w:u w:val="single"/>
        </w:rPr>
        <w:tab/>
      </w:r>
      <w:r>
        <w:rPr>
          <w:rFonts w:cs="Times New Roman"/>
          <w:szCs w:val="24"/>
          <w:u w:val="single"/>
        </w:rPr>
        <w:tab/>
      </w:r>
      <w:r>
        <w:rPr>
          <w:rFonts w:cs="Times New Roman"/>
          <w:szCs w:val="24"/>
          <w:u w:val="single"/>
        </w:rPr>
        <w:tab/>
      </w:r>
      <w:r>
        <w:rPr>
          <w:rFonts w:cs="Times New Roman"/>
          <w:szCs w:val="24"/>
          <w:u w:val="single"/>
        </w:rPr>
        <w:tab/>
      </w:r>
    </w:p>
    <w:p w14:paraId="22B8B247" w14:textId="77777777" w:rsidR="00F26104" w:rsidRDefault="00F26104" w:rsidP="00F26104">
      <w:pPr>
        <w:pStyle w:val="ListParagraph"/>
        <w:spacing w:after="0" w:line="240" w:lineRule="auto"/>
        <w:ind w:left="1440"/>
        <w:contextualSpacing w:val="0"/>
        <w:rPr>
          <w:rFonts w:cs="Times New Roman"/>
          <w:szCs w:val="24"/>
        </w:rPr>
      </w:pPr>
      <w:r>
        <w:rPr>
          <w:rFonts w:cs="Times New Roman"/>
          <w:szCs w:val="24"/>
        </w:rPr>
        <w:t>Telephone Number:</w:t>
      </w:r>
      <w:r>
        <w:rPr>
          <w:rFonts w:cs="Times New Roman"/>
          <w:szCs w:val="24"/>
        </w:rPr>
        <w:tab/>
      </w:r>
      <w:r>
        <w:rPr>
          <w:rFonts w:cs="Times New Roman"/>
          <w:szCs w:val="24"/>
          <w:u w:val="single"/>
        </w:rPr>
        <w:tab/>
      </w:r>
      <w:r>
        <w:rPr>
          <w:rFonts w:cs="Times New Roman"/>
          <w:szCs w:val="24"/>
          <w:u w:val="single"/>
        </w:rPr>
        <w:tab/>
      </w:r>
      <w:r>
        <w:rPr>
          <w:rFonts w:cs="Times New Roman"/>
          <w:szCs w:val="24"/>
          <w:u w:val="single"/>
        </w:rPr>
        <w:tab/>
      </w:r>
      <w:r>
        <w:rPr>
          <w:rFonts w:cs="Times New Roman"/>
          <w:szCs w:val="24"/>
          <w:u w:val="single"/>
        </w:rPr>
        <w:tab/>
      </w:r>
      <w:r>
        <w:rPr>
          <w:rFonts w:cs="Times New Roman"/>
          <w:szCs w:val="24"/>
          <w:u w:val="single"/>
        </w:rPr>
        <w:tab/>
      </w:r>
    </w:p>
    <w:p w14:paraId="229C162D" w14:textId="77777777" w:rsidR="00F26104" w:rsidRDefault="00F26104" w:rsidP="00F26104">
      <w:pPr>
        <w:pStyle w:val="ListParagraph"/>
        <w:spacing w:after="0" w:line="240" w:lineRule="auto"/>
        <w:ind w:left="1440"/>
        <w:contextualSpacing w:val="0"/>
        <w:rPr>
          <w:rFonts w:cs="Times New Roman"/>
          <w:szCs w:val="24"/>
        </w:rPr>
      </w:pPr>
    </w:p>
    <w:p w14:paraId="3429D514" w14:textId="5B5BE43D" w:rsidR="00197760" w:rsidRDefault="00197760" w:rsidP="00E26FA7">
      <w:pPr>
        <w:spacing w:after="0" w:line="240" w:lineRule="auto"/>
        <w:ind w:left="1080"/>
        <w:rPr>
          <w:rFonts w:cs="Times New Roman"/>
          <w:i/>
          <w:szCs w:val="24"/>
        </w:rPr>
      </w:pPr>
      <w:r w:rsidRPr="00B04FD1">
        <w:rPr>
          <w:rFonts w:cs="Times New Roman"/>
          <w:i/>
          <w:szCs w:val="24"/>
        </w:rPr>
        <w:t>[check the appropriate box]</w:t>
      </w:r>
    </w:p>
    <w:p w14:paraId="2F6A7658" w14:textId="77777777" w:rsidR="000673B8" w:rsidRPr="00B04FD1" w:rsidRDefault="000673B8" w:rsidP="00B04FD1">
      <w:pPr>
        <w:spacing w:after="0" w:line="240" w:lineRule="auto"/>
        <w:ind w:left="1080" w:hanging="360"/>
        <w:rPr>
          <w:rFonts w:cs="Times New Roman"/>
          <w:i/>
          <w:szCs w:val="24"/>
        </w:rPr>
      </w:pPr>
    </w:p>
    <w:p w14:paraId="107D8853" w14:textId="5AF878A6" w:rsidR="00494EBE" w:rsidRPr="00B04FD1" w:rsidRDefault="00892E94" w:rsidP="00E26FA7">
      <w:pPr>
        <w:spacing w:after="0" w:line="240" w:lineRule="auto"/>
        <w:ind w:left="2160" w:hanging="360"/>
        <w:rPr>
          <w:rFonts w:cs="Times New Roman"/>
          <w:szCs w:val="24"/>
        </w:rPr>
      </w:pPr>
      <w:sdt>
        <w:sdtPr>
          <w:rPr>
            <w:rFonts w:cs="Times New Roman"/>
            <w:szCs w:val="24"/>
          </w:rPr>
          <w:id w:val="640388603"/>
          <w14:checkbox>
            <w14:checked w14:val="0"/>
            <w14:checkedState w14:val="2612" w14:font="MS Gothic"/>
            <w14:uncheckedState w14:val="2610" w14:font="MS Gothic"/>
          </w14:checkbox>
        </w:sdtPr>
        <w:sdtEndPr/>
        <w:sdtContent>
          <w:r w:rsidR="00FD32AD" w:rsidRPr="00B04FD1">
            <w:rPr>
              <w:rFonts w:ascii="Segoe UI Symbol" w:eastAsia="MS Gothic" w:hAnsi="Segoe UI Symbol" w:cs="Segoe UI Symbol"/>
              <w:szCs w:val="24"/>
            </w:rPr>
            <w:t>☐</w:t>
          </w:r>
        </w:sdtContent>
      </w:sdt>
      <w:r w:rsidR="000673B8">
        <w:rPr>
          <w:rFonts w:cs="Times New Roman"/>
          <w:noProof/>
          <w:szCs w:val="24"/>
        </w:rPr>
        <w:tab/>
      </w:r>
      <w:r w:rsidR="00494EBE" w:rsidRPr="00B04FD1">
        <w:rPr>
          <w:rFonts w:cs="Times New Roman"/>
          <w:szCs w:val="24"/>
        </w:rPr>
        <w:t>I certify that all amounts payable under such order or such statute that are due on or before the date of this affidavit (including amounts due before the petition was filed but only to the extent provided for by the plan) have been paid</w:t>
      </w:r>
      <w:r w:rsidR="00F26104">
        <w:rPr>
          <w:rFonts w:cs="Times New Roman"/>
          <w:szCs w:val="24"/>
        </w:rPr>
        <w:t>.</w:t>
      </w:r>
    </w:p>
    <w:p w14:paraId="2CF3F5A9" w14:textId="77777777" w:rsidR="000673B8" w:rsidRDefault="000673B8" w:rsidP="00E26FA7">
      <w:pPr>
        <w:spacing w:after="0" w:line="240" w:lineRule="auto"/>
        <w:ind w:left="2160" w:hanging="360"/>
        <w:rPr>
          <w:rFonts w:cs="Times New Roman"/>
          <w:szCs w:val="24"/>
        </w:rPr>
      </w:pPr>
    </w:p>
    <w:p w14:paraId="753FF2B1" w14:textId="51BE8B9E" w:rsidR="00494EBE" w:rsidRDefault="00494EBE" w:rsidP="00E26FA7">
      <w:pPr>
        <w:spacing w:after="0" w:line="240" w:lineRule="auto"/>
        <w:ind w:left="2160" w:hanging="360"/>
        <w:rPr>
          <w:rFonts w:cs="Times New Roman"/>
          <w:szCs w:val="24"/>
        </w:rPr>
      </w:pPr>
      <w:r w:rsidRPr="00B04FD1">
        <w:rPr>
          <w:rFonts w:cs="Times New Roman"/>
          <w:szCs w:val="24"/>
        </w:rPr>
        <w:t>O</w:t>
      </w:r>
      <w:r w:rsidR="000673B8">
        <w:rPr>
          <w:rFonts w:cs="Times New Roman"/>
          <w:szCs w:val="24"/>
        </w:rPr>
        <w:t>R</w:t>
      </w:r>
    </w:p>
    <w:p w14:paraId="778496F4" w14:textId="77777777" w:rsidR="000673B8" w:rsidRPr="00B04FD1" w:rsidRDefault="000673B8" w:rsidP="00E26FA7">
      <w:pPr>
        <w:spacing w:after="0" w:line="240" w:lineRule="auto"/>
        <w:ind w:left="2160" w:hanging="360"/>
        <w:rPr>
          <w:rFonts w:cs="Times New Roman"/>
          <w:szCs w:val="24"/>
        </w:rPr>
      </w:pPr>
    </w:p>
    <w:p w14:paraId="6882EC1B" w14:textId="20D2AD2B" w:rsidR="00494EBE" w:rsidRDefault="00892E94" w:rsidP="00E26FA7">
      <w:pPr>
        <w:spacing w:after="0" w:line="240" w:lineRule="auto"/>
        <w:ind w:left="2160" w:hanging="360"/>
        <w:rPr>
          <w:rFonts w:cs="Times New Roman"/>
          <w:szCs w:val="24"/>
        </w:rPr>
      </w:pPr>
      <w:sdt>
        <w:sdtPr>
          <w:rPr>
            <w:rFonts w:cs="Times New Roman"/>
            <w:szCs w:val="24"/>
          </w:rPr>
          <w:id w:val="1596287364"/>
          <w14:checkbox>
            <w14:checked w14:val="0"/>
            <w14:checkedState w14:val="2612" w14:font="MS Gothic"/>
            <w14:uncheckedState w14:val="2610" w14:font="MS Gothic"/>
          </w14:checkbox>
        </w:sdtPr>
        <w:sdtEndPr/>
        <w:sdtContent>
          <w:r w:rsidR="00FD32AD" w:rsidRPr="00B04FD1">
            <w:rPr>
              <w:rFonts w:ascii="Segoe UI Symbol" w:eastAsia="MS Gothic" w:hAnsi="Segoe UI Symbol" w:cs="Segoe UI Symbol"/>
              <w:szCs w:val="24"/>
            </w:rPr>
            <w:t>☐</w:t>
          </w:r>
        </w:sdtContent>
      </w:sdt>
      <w:r w:rsidR="000673B8">
        <w:rPr>
          <w:rFonts w:cs="Times New Roman"/>
          <w:noProof/>
          <w:szCs w:val="24"/>
        </w:rPr>
        <w:tab/>
      </w:r>
      <w:r w:rsidR="00CD0DB8" w:rsidRPr="00B04FD1">
        <w:rPr>
          <w:rFonts w:cs="Times New Roman"/>
          <w:szCs w:val="24"/>
        </w:rPr>
        <w:t xml:space="preserve">I have executed, and the </w:t>
      </w:r>
      <w:r w:rsidR="00513577">
        <w:rPr>
          <w:rFonts w:cs="Times New Roman"/>
          <w:szCs w:val="24"/>
        </w:rPr>
        <w:t>C</w:t>
      </w:r>
      <w:r w:rsidR="00CD0DB8" w:rsidRPr="00B04FD1">
        <w:rPr>
          <w:rFonts w:cs="Times New Roman"/>
          <w:szCs w:val="24"/>
        </w:rPr>
        <w:t>ourt has approved</w:t>
      </w:r>
      <w:r w:rsidR="00FE410F">
        <w:rPr>
          <w:rFonts w:cs="Times New Roman"/>
          <w:szCs w:val="24"/>
        </w:rPr>
        <w:t>,</w:t>
      </w:r>
      <w:r w:rsidR="00CD0DB8" w:rsidRPr="00B04FD1">
        <w:rPr>
          <w:rFonts w:cs="Times New Roman"/>
          <w:szCs w:val="24"/>
        </w:rPr>
        <w:t xml:space="preserve"> a written waiver of discharge pursuant to 11 U.S.C. §</w:t>
      </w:r>
      <w:r w:rsidR="00FE410F">
        <w:rPr>
          <w:rFonts w:cs="Times New Roman"/>
          <w:szCs w:val="24"/>
        </w:rPr>
        <w:t> </w:t>
      </w:r>
      <w:r w:rsidR="00CD0DB8" w:rsidRPr="00B04FD1">
        <w:rPr>
          <w:rFonts w:cs="Times New Roman"/>
          <w:szCs w:val="24"/>
        </w:rPr>
        <w:t>1328(a).</w:t>
      </w:r>
    </w:p>
    <w:p w14:paraId="120636B0" w14:textId="77777777" w:rsidR="006B27D3" w:rsidRDefault="006B27D3" w:rsidP="00E26FA7">
      <w:pPr>
        <w:spacing w:after="0" w:line="240" w:lineRule="auto"/>
        <w:ind w:left="2160" w:hanging="360"/>
        <w:rPr>
          <w:rFonts w:cs="Times New Roman"/>
          <w:szCs w:val="24"/>
        </w:rPr>
      </w:pPr>
    </w:p>
    <w:p w14:paraId="06E7702C" w14:textId="77777777" w:rsidR="000673B8" w:rsidRPr="00B04FD1" w:rsidRDefault="000673B8" w:rsidP="00B04FD1">
      <w:pPr>
        <w:spacing w:after="0" w:line="240" w:lineRule="auto"/>
        <w:ind w:left="1080" w:hanging="360"/>
        <w:rPr>
          <w:rFonts w:cs="Times New Roman"/>
          <w:szCs w:val="24"/>
        </w:rPr>
      </w:pPr>
    </w:p>
    <w:p w14:paraId="72FA74AB" w14:textId="7A38F20C" w:rsidR="00CD0DB8" w:rsidRPr="000673B8" w:rsidRDefault="00CD0DB8" w:rsidP="000673B8">
      <w:pPr>
        <w:pStyle w:val="ListParagraph"/>
        <w:numPr>
          <w:ilvl w:val="0"/>
          <w:numId w:val="1"/>
        </w:numPr>
        <w:spacing w:after="0" w:line="240" w:lineRule="auto"/>
        <w:ind w:hanging="720"/>
        <w:contextualSpacing w:val="0"/>
        <w:rPr>
          <w:rFonts w:cs="Times New Roman"/>
          <w:szCs w:val="24"/>
          <w:u w:val="single"/>
        </w:rPr>
      </w:pPr>
      <w:r w:rsidRPr="000673B8">
        <w:rPr>
          <w:rFonts w:cs="Times New Roman"/>
          <w:szCs w:val="24"/>
        </w:rPr>
        <w:lastRenderedPageBreak/>
        <w:t>My current address is</w:t>
      </w:r>
      <w:r w:rsidR="000673B8" w:rsidRPr="000673B8">
        <w:rPr>
          <w:rFonts w:cs="Times New Roman"/>
          <w:szCs w:val="24"/>
        </w:rPr>
        <w:t>:</w:t>
      </w:r>
      <w:r w:rsidR="000673B8" w:rsidRPr="000673B8">
        <w:rPr>
          <w:rFonts w:cs="Times New Roman"/>
          <w:szCs w:val="24"/>
        </w:rPr>
        <w:tab/>
      </w:r>
      <w:r w:rsidR="000673B8" w:rsidRPr="000673B8">
        <w:rPr>
          <w:rFonts w:cs="Times New Roman"/>
          <w:szCs w:val="24"/>
        </w:rPr>
        <w:tab/>
      </w:r>
      <w:r w:rsidR="000673B8" w:rsidRPr="000673B8">
        <w:rPr>
          <w:rFonts w:cs="Times New Roman"/>
          <w:szCs w:val="24"/>
          <w:u w:val="single"/>
        </w:rPr>
        <w:tab/>
      </w:r>
      <w:r w:rsidR="000673B8" w:rsidRPr="000673B8">
        <w:rPr>
          <w:rFonts w:cs="Times New Roman"/>
          <w:szCs w:val="24"/>
          <w:u w:val="single"/>
        </w:rPr>
        <w:tab/>
      </w:r>
      <w:r w:rsidR="000673B8" w:rsidRPr="000673B8">
        <w:rPr>
          <w:rFonts w:cs="Times New Roman"/>
          <w:szCs w:val="24"/>
          <w:u w:val="single"/>
        </w:rPr>
        <w:tab/>
      </w:r>
      <w:r w:rsidR="000673B8" w:rsidRPr="000673B8">
        <w:rPr>
          <w:rFonts w:cs="Times New Roman"/>
          <w:szCs w:val="24"/>
          <w:u w:val="single"/>
        </w:rPr>
        <w:tab/>
      </w:r>
      <w:r w:rsidR="000673B8" w:rsidRPr="000673B8">
        <w:rPr>
          <w:rFonts w:cs="Times New Roman"/>
          <w:szCs w:val="24"/>
          <w:u w:val="single"/>
        </w:rPr>
        <w:tab/>
      </w:r>
      <w:r w:rsidR="000673B8" w:rsidRPr="000673B8">
        <w:rPr>
          <w:rFonts w:cs="Times New Roman"/>
          <w:szCs w:val="24"/>
          <w:u w:val="single"/>
        </w:rPr>
        <w:tab/>
      </w:r>
    </w:p>
    <w:p w14:paraId="12A00B87" w14:textId="69C7E5F5" w:rsidR="000673B8" w:rsidRDefault="000673B8" w:rsidP="000673B8">
      <w:pPr>
        <w:pStyle w:val="ListParagraph"/>
        <w:spacing w:after="0" w:line="240" w:lineRule="auto"/>
        <w:ind w:left="3600"/>
        <w:contextualSpacing w:val="0"/>
        <w:rPr>
          <w:rFonts w:cs="Times New Roman"/>
          <w:szCs w:val="24"/>
          <w:u w:val="single"/>
        </w:rPr>
      </w:pPr>
      <w:r>
        <w:rPr>
          <w:rFonts w:cs="Times New Roman"/>
          <w:szCs w:val="24"/>
          <w:u w:val="single"/>
        </w:rPr>
        <w:tab/>
      </w:r>
      <w:r>
        <w:rPr>
          <w:rFonts w:cs="Times New Roman"/>
          <w:szCs w:val="24"/>
          <w:u w:val="single"/>
        </w:rPr>
        <w:tab/>
      </w:r>
      <w:r>
        <w:rPr>
          <w:rFonts w:cs="Times New Roman"/>
          <w:szCs w:val="24"/>
          <w:u w:val="single"/>
        </w:rPr>
        <w:tab/>
      </w:r>
      <w:r>
        <w:rPr>
          <w:rFonts w:cs="Times New Roman"/>
          <w:szCs w:val="24"/>
          <w:u w:val="single"/>
        </w:rPr>
        <w:tab/>
      </w:r>
      <w:r>
        <w:rPr>
          <w:rFonts w:cs="Times New Roman"/>
          <w:szCs w:val="24"/>
          <w:u w:val="single"/>
        </w:rPr>
        <w:tab/>
      </w:r>
      <w:r>
        <w:rPr>
          <w:rFonts w:cs="Times New Roman"/>
          <w:szCs w:val="24"/>
          <w:u w:val="single"/>
        </w:rPr>
        <w:tab/>
      </w:r>
    </w:p>
    <w:p w14:paraId="4CD89B4D" w14:textId="77777777" w:rsidR="000673B8" w:rsidRPr="000673B8" w:rsidRDefault="000673B8" w:rsidP="000673B8">
      <w:pPr>
        <w:pStyle w:val="ListParagraph"/>
        <w:spacing w:after="0" w:line="240" w:lineRule="auto"/>
        <w:ind w:left="1440"/>
        <w:contextualSpacing w:val="0"/>
        <w:rPr>
          <w:rFonts w:cs="Times New Roman"/>
          <w:szCs w:val="24"/>
        </w:rPr>
      </w:pPr>
    </w:p>
    <w:p w14:paraId="276EDFBA" w14:textId="20E70101" w:rsidR="000673B8" w:rsidRPr="00B04FD1" w:rsidRDefault="000673B8" w:rsidP="000673B8">
      <w:pPr>
        <w:pStyle w:val="ListParagraph"/>
        <w:numPr>
          <w:ilvl w:val="0"/>
          <w:numId w:val="1"/>
        </w:numPr>
        <w:spacing w:after="0" w:line="240" w:lineRule="auto"/>
        <w:ind w:hanging="720"/>
        <w:contextualSpacing w:val="0"/>
        <w:rPr>
          <w:rFonts w:cs="Times New Roman"/>
          <w:szCs w:val="24"/>
        </w:rPr>
      </w:pPr>
      <w:r w:rsidRPr="00B04FD1">
        <w:rPr>
          <w:rFonts w:cs="Times New Roman"/>
          <w:szCs w:val="24"/>
        </w:rPr>
        <w:t>The name and address of my most recent/current employer is</w:t>
      </w:r>
      <w:r>
        <w:rPr>
          <w:rFonts w:cs="Times New Roman"/>
          <w:szCs w:val="24"/>
        </w:rPr>
        <w:t>:</w:t>
      </w:r>
    </w:p>
    <w:p w14:paraId="12FF3043" w14:textId="591E375D" w:rsidR="00CD0DB8" w:rsidRPr="00B04FD1" w:rsidRDefault="00CD0DB8" w:rsidP="00B04FD1">
      <w:pPr>
        <w:spacing w:after="0" w:line="240" w:lineRule="auto"/>
        <w:rPr>
          <w:rFonts w:cs="Times New Roman"/>
          <w:szCs w:val="24"/>
        </w:rPr>
      </w:pPr>
    </w:p>
    <w:p w14:paraId="1EE947A5" w14:textId="0D214A70" w:rsidR="00D53138" w:rsidRPr="000673B8" w:rsidRDefault="00D53138" w:rsidP="00F26104">
      <w:pPr>
        <w:pStyle w:val="ListParagraph"/>
        <w:spacing w:after="0" w:line="240" w:lineRule="auto"/>
        <w:ind w:left="1440"/>
        <w:contextualSpacing w:val="0"/>
        <w:rPr>
          <w:rFonts w:cs="Times New Roman"/>
          <w:szCs w:val="24"/>
        </w:rPr>
      </w:pPr>
      <w:r w:rsidRPr="00B04FD1">
        <w:rPr>
          <w:rFonts w:cs="Times New Roman"/>
          <w:szCs w:val="24"/>
        </w:rPr>
        <w:t>Name</w:t>
      </w:r>
      <w:r w:rsidR="000673B8">
        <w:rPr>
          <w:rFonts w:cs="Times New Roman"/>
          <w:szCs w:val="24"/>
        </w:rPr>
        <w:t>:</w:t>
      </w:r>
      <w:r w:rsidR="000673B8">
        <w:rPr>
          <w:rFonts w:cs="Times New Roman"/>
          <w:szCs w:val="24"/>
        </w:rPr>
        <w:tab/>
      </w:r>
      <w:r w:rsidR="000673B8">
        <w:rPr>
          <w:rFonts w:cs="Times New Roman"/>
          <w:szCs w:val="24"/>
        </w:rPr>
        <w:tab/>
      </w:r>
      <w:r w:rsidR="000673B8">
        <w:rPr>
          <w:rFonts w:cs="Times New Roman"/>
          <w:szCs w:val="24"/>
        </w:rPr>
        <w:tab/>
      </w:r>
      <w:r w:rsidR="000673B8">
        <w:rPr>
          <w:rFonts w:cs="Times New Roman"/>
          <w:szCs w:val="24"/>
          <w:u w:val="single"/>
        </w:rPr>
        <w:tab/>
      </w:r>
      <w:r w:rsidR="000673B8">
        <w:rPr>
          <w:rFonts w:cs="Times New Roman"/>
          <w:szCs w:val="24"/>
          <w:u w:val="single"/>
        </w:rPr>
        <w:tab/>
      </w:r>
      <w:r w:rsidR="000673B8">
        <w:rPr>
          <w:rFonts w:cs="Times New Roman"/>
          <w:szCs w:val="24"/>
          <w:u w:val="single"/>
        </w:rPr>
        <w:tab/>
      </w:r>
      <w:r w:rsidR="000673B8">
        <w:rPr>
          <w:rFonts w:cs="Times New Roman"/>
          <w:szCs w:val="24"/>
          <w:u w:val="single"/>
        </w:rPr>
        <w:tab/>
      </w:r>
      <w:r w:rsidR="000673B8">
        <w:rPr>
          <w:rFonts w:cs="Times New Roman"/>
          <w:szCs w:val="24"/>
          <w:u w:val="single"/>
        </w:rPr>
        <w:tab/>
      </w:r>
      <w:r w:rsidR="000673B8">
        <w:rPr>
          <w:rFonts w:cs="Times New Roman"/>
          <w:szCs w:val="24"/>
          <w:u w:val="single"/>
        </w:rPr>
        <w:tab/>
      </w:r>
    </w:p>
    <w:p w14:paraId="766E5002" w14:textId="7C32889A" w:rsidR="00D53138" w:rsidRDefault="00D53138" w:rsidP="00F26104">
      <w:pPr>
        <w:pStyle w:val="ListParagraph"/>
        <w:spacing w:after="0" w:line="240" w:lineRule="auto"/>
        <w:ind w:left="1440"/>
        <w:contextualSpacing w:val="0"/>
        <w:rPr>
          <w:rFonts w:cs="Times New Roman"/>
          <w:szCs w:val="24"/>
          <w:u w:val="single"/>
        </w:rPr>
      </w:pPr>
      <w:r w:rsidRPr="00B04FD1">
        <w:rPr>
          <w:rFonts w:cs="Times New Roman"/>
          <w:szCs w:val="24"/>
        </w:rPr>
        <w:t>Address</w:t>
      </w:r>
      <w:r w:rsidR="000673B8">
        <w:rPr>
          <w:rFonts w:cs="Times New Roman"/>
          <w:szCs w:val="24"/>
        </w:rPr>
        <w:t>:</w:t>
      </w:r>
      <w:r w:rsidRPr="00B04FD1">
        <w:rPr>
          <w:rFonts w:cs="Times New Roman"/>
          <w:szCs w:val="24"/>
        </w:rPr>
        <w:tab/>
      </w:r>
      <w:r w:rsidR="000673B8">
        <w:rPr>
          <w:rFonts w:cs="Times New Roman"/>
          <w:szCs w:val="24"/>
        </w:rPr>
        <w:tab/>
      </w:r>
      <w:r w:rsidR="000673B8">
        <w:rPr>
          <w:rFonts w:cs="Times New Roman"/>
          <w:szCs w:val="24"/>
          <w:u w:val="single"/>
        </w:rPr>
        <w:tab/>
      </w:r>
      <w:r w:rsidR="000673B8">
        <w:rPr>
          <w:rFonts w:cs="Times New Roman"/>
          <w:szCs w:val="24"/>
          <w:u w:val="single"/>
        </w:rPr>
        <w:tab/>
      </w:r>
      <w:r w:rsidR="000673B8">
        <w:rPr>
          <w:rFonts w:cs="Times New Roman"/>
          <w:szCs w:val="24"/>
          <w:u w:val="single"/>
        </w:rPr>
        <w:tab/>
      </w:r>
      <w:r w:rsidR="000673B8">
        <w:rPr>
          <w:rFonts w:cs="Times New Roman"/>
          <w:szCs w:val="24"/>
          <w:u w:val="single"/>
        </w:rPr>
        <w:tab/>
      </w:r>
      <w:r w:rsidR="000673B8">
        <w:rPr>
          <w:rFonts w:cs="Times New Roman"/>
          <w:szCs w:val="24"/>
          <w:u w:val="single"/>
        </w:rPr>
        <w:tab/>
      </w:r>
      <w:r w:rsidR="000673B8">
        <w:rPr>
          <w:rFonts w:cs="Times New Roman"/>
          <w:szCs w:val="24"/>
          <w:u w:val="single"/>
        </w:rPr>
        <w:tab/>
      </w:r>
    </w:p>
    <w:p w14:paraId="0E0D3FA0" w14:textId="77777777" w:rsidR="000673B8" w:rsidRDefault="000673B8" w:rsidP="000673B8">
      <w:pPr>
        <w:pStyle w:val="ListParagraph"/>
        <w:spacing w:after="0" w:line="240" w:lineRule="auto"/>
        <w:ind w:left="3600"/>
        <w:contextualSpacing w:val="0"/>
        <w:rPr>
          <w:rFonts w:cs="Times New Roman"/>
          <w:szCs w:val="24"/>
          <w:u w:val="single"/>
        </w:rPr>
      </w:pPr>
      <w:r>
        <w:rPr>
          <w:rFonts w:cs="Times New Roman"/>
          <w:szCs w:val="24"/>
          <w:u w:val="single"/>
        </w:rPr>
        <w:tab/>
      </w:r>
      <w:r>
        <w:rPr>
          <w:rFonts w:cs="Times New Roman"/>
          <w:szCs w:val="24"/>
          <w:u w:val="single"/>
        </w:rPr>
        <w:tab/>
      </w:r>
      <w:r>
        <w:rPr>
          <w:rFonts w:cs="Times New Roman"/>
          <w:szCs w:val="24"/>
          <w:u w:val="single"/>
        </w:rPr>
        <w:tab/>
      </w:r>
      <w:r>
        <w:rPr>
          <w:rFonts w:cs="Times New Roman"/>
          <w:szCs w:val="24"/>
          <w:u w:val="single"/>
        </w:rPr>
        <w:tab/>
      </w:r>
      <w:r>
        <w:rPr>
          <w:rFonts w:cs="Times New Roman"/>
          <w:szCs w:val="24"/>
          <w:u w:val="single"/>
        </w:rPr>
        <w:tab/>
      </w:r>
      <w:r>
        <w:rPr>
          <w:rFonts w:cs="Times New Roman"/>
          <w:szCs w:val="24"/>
          <w:u w:val="single"/>
        </w:rPr>
        <w:tab/>
      </w:r>
    </w:p>
    <w:p w14:paraId="37E239C7" w14:textId="77777777" w:rsidR="000673B8" w:rsidRPr="00B04FD1" w:rsidRDefault="000673B8" w:rsidP="00B04FD1">
      <w:pPr>
        <w:spacing w:after="0" w:line="240" w:lineRule="auto"/>
        <w:ind w:left="1170"/>
        <w:rPr>
          <w:rFonts w:cs="Times New Roman"/>
          <w:szCs w:val="24"/>
        </w:rPr>
      </w:pPr>
    </w:p>
    <w:p w14:paraId="2AFFC6B0" w14:textId="01642FA5" w:rsidR="000C4C26" w:rsidRDefault="000E5C8B" w:rsidP="00B04FD1">
      <w:pPr>
        <w:spacing w:after="0" w:line="240" w:lineRule="auto"/>
        <w:rPr>
          <w:rFonts w:cs="Times New Roman"/>
          <w:szCs w:val="24"/>
        </w:rPr>
      </w:pPr>
      <w:r w:rsidRPr="00B04FD1">
        <w:rPr>
          <w:rFonts w:cs="Times New Roman"/>
          <w:szCs w:val="24"/>
        </w:rPr>
        <w:t xml:space="preserve">I declare under penalty of perjury that all </w:t>
      </w:r>
      <w:r w:rsidR="00C9380E" w:rsidRPr="00B04FD1">
        <w:rPr>
          <w:rFonts w:cs="Times New Roman"/>
          <w:szCs w:val="24"/>
        </w:rPr>
        <w:t xml:space="preserve">of the above statements are true and correct to the best </w:t>
      </w:r>
      <w:r w:rsidR="00F57681" w:rsidRPr="00B04FD1">
        <w:rPr>
          <w:rFonts w:cs="Times New Roman"/>
          <w:szCs w:val="24"/>
        </w:rPr>
        <w:t xml:space="preserve">of my knowledge, information, and belief and that the </w:t>
      </w:r>
      <w:r w:rsidR="00FE410F">
        <w:rPr>
          <w:rFonts w:cs="Times New Roman"/>
          <w:szCs w:val="24"/>
        </w:rPr>
        <w:t>C</w:t>
      </w:r>
      <w:r w:rsidR="00F57681" w:rsidRPr="00B04FD1">
        <w:rPr>
          <w:rFonts w:cs="Times New Roman"/>
          <w:szCs w:val="24"/>
        </w:rPr>
        <w:t>ourt may rely on the tru</w:t>
      </w:r>
      <w:r w:rsidR="004B0ECF" w:rsidRPr="00B04FD1">
        <w:rPr>
          <w:rFonts w:cs="Times New Roman"/>
          <w:szCs w:val="24"/>
        </w:rPr>
        <w:t>th of each statement in determining whether to grant me a discharge in this case.</w:t>
      </w:r>
      <w:r w:rsidR="00FE410F">
        <w:rPr>
          <w:rFonts w:cs="Times New Roman"/>
          <w:szCs w:val="24"/>
        </w:rPr>
        <w:t xml:space="preserve"> </w:t>
      </w:r>
      <w:r w:rsidR="004B0ECF" w:rsidRPr="00B04FD1">
        <w:rPr>
          <w:rFonts w:cs="Times New Roman"/>
          <w:szCs w:val="24"/>
        </w:rPr>
        <w:t xml:space="preserve"> I further </w:t>
      </w:r>
      <w:r w:rsidR="00FE410F">
        <w:rPr>
          <w:rFonts w:cs="Times New Roman"/>
          <w:szCs w:val="24"/>
        </w:rPr>
        <w:t xml:space="preserve">state that I </w:t>
      </w:r>
      <w:r w:rsidR="004B0ECF" w:rsidRPr="00B04FD1">
        <w:rPr>
          <w:rFonts w:cs="Times New Roman"/>
          <w:szCs w:val="24"/>
        </w:rPr>
        <w:t xml:space="preserve">understand that the </w:t>
      </w:r>
      <w:r w:rsidR="00D73715" w:rsidRPr="00B04FD1">
        <w:rPr>
          <w:rFonts w:cs="Times New Roman"/>
          <w:szCs w:val="24"/>
        </w:rPr>
        <w:t>C</w:t>
      </w:r>
      <w:r w:rsidR="004B0ECF" w:rsidRPr="00B04FD1">
        <w:rPr>
          <w:rFonts w:cs="Times New Roman"/>
          <w:szCs w:val="24"/>
        </w:rPr>
        <w:t>ourt may revoke my discharge if such order of discharge was procured by frau</w:t>
      </w:r>
      <w:r w:rsidR="00C33361" w:rsidRPr="00B04FD1">
        <w:rPr>
          <w:rFonts w:cs="Times New Roman"/>
          <w:szCs w:val="24"/>
        </w:rPr>
        <w:t xml:space="preserve">d. </w:t>
      </w:r>
    </w:p>
    <w:p w14:paraId="3D2A71CB" w14:textId="77777777" w:rsidR="000673B8" w:rsidRDefault="000673B8" w:rsidP="00B04FD1">
      <w:pPr>
        <w:spacing w:after="0" w:line="240" w:lineRule="auto"/>
        <w:rPr>
          <w:rFonts w:cs="Times New Roman"/>
          <w:szCs w:val="24"/>
        </w:rPr>
      </w:pPr>
    </w:p>
    <w:p w14:paraId="71AFB475" w14:textId="77777777" w:rsidR="00FE410F" w:rsidRDefault="00FE410F" w:rsidP="00B04FD1">
      <w:pPr>
        <w:spacing w:after="0" w:line="240" w:lineRule="auto"/>
        <w:rPr>
          <w:rFonts w:cs="Times New Roman"/>
          <w:szCs w:val="24"/>
        </w:rPr>
      </w:pPr>
    </w:p>
    <w:p w14:paraId="053C57AE" w14:textId="77777777" w:rsidR="00FE410F" w:rsidRPr="0003417F" w:rsidRDefault="00FE410F" w:rsidP="00FE410F">
      <w:pPr>
        <w:spacing w:after="0" w:line="240" w:lineRule="auto"/>
      </w:pPr>
      <w:r>
        <w:t xml:space="preserve">DATE:  </w:t>
      </w:r>
      <w:r>
        <w:rPr>
          <w:u w:val="single"/>
        </w:rPr>
        <w:tab/>
      </w:r>
      <w:r>
        <w:rPr>
          <w:u w:val="single"/>
        </w:rPr>
        <w:tab/>
      </w:r>
      <w:r>
        <w:rPr>
          <w:u w:val="single"/>
        </w:rPr>
        <w:tab/>
      </w:r>
      <w:r>
        <w:rPr>
          <w:u w:val="single"/>
        </w:rPr>
        <w:tab/>
      </w:r>
      <w:r>
        <w:tab/>
      </w:r>
      <w:r>
        <w:rPr>
          <w:u w:val="single"/>
        </w:rPr>
        <w:tab/>
      </w:r>
      <w:r>
        <w:rPr>
          <w:u w:val="single"/>
        </w:rPr>
        <w:tab/>
      </w:r>
      <w:r>
        <w:rPr>
          <w:u w:val="single"/>
        </w:rPr>
        <w:tab/>
      </w:r>
      <w:r>
        <w:rPr>
          <w:u w:val="single"/>
        </w:rPr>
        <w:tab/>
      </w:r>
      <w:r>
        <w:rPr>
          <w:u w:val="single"/>
        </w:rPr>
        <w:tab/>
      </w:r>
      <w:r>
        <w:rPr>
          <w:u w:val="single"/>
        </w:rPr>
        <w:tab/>
      </w:r>
      <w:r>
        <w:rPr>
          <w:u w:val="single"/>
        </w:rPr>
        <w:tab/>
      </w:r>
    </w:p>
    <w:p w14:paraId="7B9B6B3D" w14:textId="77777777" w:rsidR="00F5650B" w:rsidRDefault="00F5650B" w:rsidP="00FE410F">
      <w:pPr>
        <w:spacing w:after="0" w:line="240" w:lineRule="auto"/>
        <w:ind w:left="3600" w:firstLine="720"/>
      </w:pPr>
      <w:r>
        <w:t>(Signature of Debtor)</w:t>
      </w:r>
    </w:p>
    <w:p w14:paraId="76FC6FB2" w14:textId="64CF3119" w:rsidR="00FE410F" w:rsidRDefault="00FE410F" w:rsidP="00FE410F">
      <w:pPr>
        <w:spacing w:after="0" w:line="240" w:lineRule="auto"/>
        <w:ind w:left="3600" w:firstLine="720"/>
      </w:pPr>
      <w:r>
        <w:t>Debtor’s Name</w:t>
      </w:r>
    </w:p>
    <w:p w14:paraId="25E93E24" w14:textId="01A25EFB" w:rsidR="00FE410F" w:rsidRDefault="00FE410F" w:rsidP="00F9394D">
      <w:pPr>
        <w:spacing w:after="0" w:line="240" w:lineRule="auto"/>
        <w:ind w:left="4680" w:hanging="360"/>
      </w:pPr>
      <w:r>
        <w:t xml:space="preserve">Telephone Number (if not represented by </w:t>
      </w:r>
      <w:r w:rsidR="008651FE">
        <w:t>an attorney</w:t>
      </w:r>
      <w:r>
        <w:t>)</w:t>
      </w:r>
    </w:p>
    <w:p w14:paraId="40FF60C0" w14:textId="74D349C5" w:rsidR="00670B76" w:rsidRDefault="00670B76" w:rsidP="00670B76">
      <w:pPr>
        <w:spacing w:after="0" w:line="240" w:lineRule="auto"/>
        <w:ind w:left="3600" w:firstLine="720"/>
      </w:pPr>
      <w:r>
        <w:t xml:space="preserve">Email Address (if not represented by </w:t>
      </w:r>
      <w:r w:rsidR="008651FE">
        <w:t>an attorney</w:t>
      </w:r>
      <w:r>
        <w:t>)</w:t>
      </w:r>
    </w:p>
    <w:p w14:paraId="24872A08" w14:textId="77777777" w:rsidR="00670B76" w:rsidRDefault="00670B76" w:rsidP="00FE410F">
      <w:pPr>
        <w:spacing w:after="0" w:line="240" w:lineRule="auto"/>
        <w:ind w:left="3600" w:firstLine="720"/>
      </w:pPr>
    </w:p>
    <w:p w14:paraId="6E9037D5" w14:textId="77777777" w:rsidR="00E26FA7" w:rsidRPr="00B04FD1" w:rsidRDefault="00E26FA7" w:rsidP="00B04FD1">
      <w:pPr>
        <w:spacing w:after="0" w:line="240" w:lineRule="auto"/>
        <w:rPr>
          <w:rFonts w:cs="Times New Roman"/>
          <w:szCs w:val="24"/>
        </w:rPr>
      </w:pPr>
    </w:p>
    <w:p w14:paraId="122F26C7" w14:textId="77777777" w:rsidR="000673B8" w:rsidRPr="00B04FD1" w:rsidRDefault="000673B8" w:rsidP="00B04FD1">
      <w:pPr>
        <w:spacing w:after="0" w:line="240" w:lineRule="auto"/>
        <w:rPr>
          <w:rFonts w:cs="Times New Roman"/>
          <w:szCs w:val="24"/>
        </w:rPr>
      </w:pPr>
    </w:p>
    <w:p w14:paraId="4CF90241" w14:textId="50E8B3DF" w:rsidR="00C33361" w:rsidRPr="00B04FD1" w:rsidRDefault="00C33361" w:rsidP="000673B8">
      <w:pPr>
        <w:keepNext/>
        <w:spacing w:after="0" w:line="240" w:lineRule="auto"/>
        <w:jc w:val="center"/>
        <w:rPr>
          <w:rFonts w:cs="Times New Roman"/>
          <w:szCs w:val="24"/>
          <w:u w:val="single"/>
        </w:rPr>
      </w:pPr>
      <w:r w:rsidRPr="00B04FD1">
        <w:rPr>
          <w:rFonts w:cs="Times New Roman"/>
          <w:szCs w:val="24"/>
          <w:u w:val="single"/>
        </w:rPr>
        <w:t>NOTICE OF OPPORTUNITY TO OBJECT</w:t>
      </w:r>
    </w:p>
    <w:p w14:paraId="7F197DC8" w14:textId="77777777" w:rsidR="00B04FD1" w:rsidRDefault="00B04FD1" w:rsidP="000673B8">
      <w:pPr>
        <w:keepNext/>
        <w:spacing w:after="0" w:line="240" w:lineRule="auto"/>
        <w:rPr>
          <w:rFonts w:cs="Times New Roman"/>
          <w:szCs w:val="24"/>
        </w:rPr>
      </w:pPr>
    </w:p>
    <w:p w14:paraId="0A495020" w14:textId="263E5F21" w:rsidR="00D05CDA" w:rsidRPr="00B04FD1" w:rsidRDefault="00D05CDA" w:rsidP="00B04FD1">
      <w:pPr>
        <w:spacing w:after="0" w:line="240" w:lineRule="auto"/>
        <w:rPr>
          <w:rFonts w:cs="Times New Roman"/>
          <w:szCs w:val="24"/>
        </w:rPr>
      </w:pPr>
      <w:r w:rsidRPr="00B04FD1">
        <w:rPr>
          <w:rFonts w:cs="Times New Roman"/>
          <w:szCs w:val="24"/>
        </w:rPr>
        <w:t xml:space="preserve">Any objections to the accuracy of this affidavit must be filed within fourteen (14) days of the date of service of this </w:t>
      </w:r>
      <w:r w:rsidR="00D73715" w:rsidRPr="00B04FD1">
        <w:rPr>
          <w:rFonts w:cs="Times New Roman"/>
          <w:szCs w:val="24"/>
        </w:rPr>
        <w:t>a</w:t>
      </w:r>
      <w:r w:rsidRPr="00B04FD1">
        <w:rPr>
          <w:rFonts w:cs="Times New Roman"/>
          <w:szCs w:val="24"/>
        </w:rPr>
        <w:t xml:space="preserve">ffidavit. </w:t>
      </w:r>
      <w:r w:rsidR="00FE410F">
        <w:rPr>
          <w:rFonts w:cs="Times New Roman"/>
          <w:szCs w:val="24"/>
        </w:rPr>
        <w:t xml:space="preserve"> </w:t>
      </w:r>
      <w:r w:rsidRPr="00B04FD1">
        <w:rPr>
          <w:rFonts w:cs="Times New Roman"/>
          <w:szCs w:val="24"/>
        </w:rPr>
        <w:t xml:space="preserve">If no objection is filed, the </w:t>
      </w:r>
      <w:r w:rsidR="00FE410F">
        <w:rPr>
          <w:rFonts w:cs="Times New Roman"/>
          <w:szCs w:val="24"/>
        </w:rPr>
        <w:t>C</w:t>
      </w:r>
      <w:r w:rsidRPr="00B04FD1">
        <w:rPr>
          <w:rFonts w:cs="Times New Roman"/>
          <w:szCs w:val="24"/>
        </w:rPr>
        <w:t xml:space="preserve">ourt will consider entering a discharge order </w:t>
      </w:r>
      <w:r w:rsidR="00235082" w:rsidRPr="00B04FD1">
        <w:rPr>
          <w:rFonts w:cs="Times New Roman"/>
          <w:szCs w:val="24"/>
        </w:rPr>
        <w:t>i</w:t>
      </w:r>
      <w:r w:rsidRPr="00B04FD1">
        <w:rPr>
          <w:rFonts w:cs="Times New Roman"/>
          <w:szCs w:val="24"/>
        </w:rPr>
        <w:t xml:space="preserve">n this case without further notice or </w:t>
      </w:r>
      <w:r w:rsidR="00BE0D81" w:rsidRPr="00B04FD1">
        <w:rPr>
          <w:rFonts w:cs="Times New Roman"/>
          <w:szCs w:val="24"/>
        </w:rPr>
        <w:t xml:space="preserve">opportunity for a </w:t>
      </w:r>
      <w:r w:rsidRPr="00B04FD1">
        <w:rPr>
          <w:rFonts w:cs="Times New Roman"/>
          <w:szCs w:val="24"/>
        </w:rPr>
        <w:t>hearing.</w:t>
      </w:r>
    </w:p>
    <w:p w14:paraId="00F12DE2" w14:textId="3F79DDFD" w:rsidR="00D05CDA" w:rsidRDefault="00D05CDA" w:rsidP="00B04FD1">
      <w:pPr>
        <w:spacing w:after="0" w:line="240" w:lineRule="auto"/>
        <w:rPr>
          <w:rFonts w:cs="Times New Roman"/>
          <w:szCs w:val="24"/>
        </w:rPr>
      </w:pPr>
    </w:p>
    <w:p w14:paraId="3A9B50A9" w14:textId="77777777" w:rsidR="000673B8" w:rsidRPr="00B04FD1" w:rsidRDefault="000673B8" w:rsidP="00B04FD1">
      <w:pPr>
        <w:spacing w:after="0" w:line="240" w:lineRule="auto"/>
        <w:rPr>
          <w:rFonts w:cs="Times New Roman"/>
          <w:szCs w:val="24"/>
        </w:rPr>
      </w:pPr>
    </w:p>
    <w:p w14:paraId="6ED34A04" w14:textId="36A1A9EC" w:rsidR="00AB48E3" w:rsidRPr="00B04FD1" w:rsidRDefault="00D05CDA" w:rsidP="000673B8">
      <w:pPr>
        <w:keepNext/>
        <w:spacing w:after="0" w:line="240" w:lineRule="auto"/>
        <w:jc w:val="center"/>
        <w:rPr>
          <w:rFonts w:cs="Times New Roman"/>
          <w:szCs w:val="24"/>
          <w:u w:val="single"/>
        </w:rPr>
      </w:pPr>
      <w:r w:rsidRPr="00B04FD1">
        <w:rPr>
          <w:rFonts w:cs="Times New Roman"/>
          <w:szCs w:val="24"/>
          <w:u w:val="single"/>
        </w:rPr>
        <w:t>CERTIFICATE</w:t>
      </w:r>
      <w:r w:rsidR="00AB48E3" w:rsidRPr="00B04FD1">
        <w:rPr>
          <w:rFonts w:cs="Times New Roman"/>
          <w:szCs w:val="24"/>
          <w:u w:val="single"/>
        </w:rPr>
        <w:t xml:space="preserve"> OF SERVICE</w:t>
      </w:r>
    </w:p>
    <w:p w14:paraId="3C0DEDD7" w14:textId="77777777" w:rsidR="00B04FD1" w:rsidRDefault="00B04FD1" w:rsidP="000673B8">
      <w:pPr>
        <w:keepNext/>
        <w:spacing w:after="0" w:line="240" w:lineRule="auto"/>
        <w:rPr>
          <w:rFonts w:cs="Times New Roman"/>
          <w:szCs w:val="24"/>
        </w:rPr>
      </w:pPr>
    </w:p>
    <w:p w14:paraId="730099B9" w14:textId="3AB22E1A" w:rsidR="00AB48E3" w:rsidRPr="00B04FD1" w:rsidRDefault="00AB48E3" w:rsidP="00B04FD1">
      <w:pPr>
        <w:spacing w:after="0" w:line="240" w:lineRule="auto"/>
        <w:rPr>
          <w:rFonts w:cs="Times New Roman"/>
          <w:szCs w:val="24"/>
        </w:rPr>
      </w:pPr>
      <w:r w:rsidRPr="00B04FD1">
        <w:rPr>
          <w:rFonts w:cs="Times New Roman"/>
          <w:szCs w:val="24"/>
        </w:rPr>
        <w:t>I hereby certify that</w:t>
      </w:r>
      <w:r w:rsidR="00FE410F">
        <w:rPr>
          <w:rFonts w:cs="Times New Roman"/>
          <w:szCs w:val="24"/>
        </w:rPr>
        <w:t>,</w:t>
      </w:r>
      <w:r w:rsidRPr="00B04FD1">
        <w:rPr>
          <w:rFonts w:cs="Times New Roman"/>
          <w:szCs w:val="24"/>
        </w:rPr>
        <w:t xml:space="preserve"> on the </w:t>
      </w:r>
      <w:r w:rsidR="000673B8">
        <w:rPr>
          <w:rFonts w:cs="Times New Roman"/>
          <w:szCs w:val="24"/>
          <w:u w:val="single"/>
        </w:rPr>
        <w:tab/>
      </w:r>
      <w:r w:rsidR="000673B8">
        <w:rPr>
          <w:rFonts w:cs="Times New Roman"/>
          <w:szCs w:val="24"/>
          <w:u w:val="single"/>
        </w:rPr>
        <w:tab/>
      </w:r>
      <w:r w:rsidR="000673B8">
        <w:rPr>
          <w:rFonts w:cs="Times New Roman"/>
          <w:szCs w:val="24"/>
        </w:rPr>
        <w:t xml:space="preserve"> </w:t>
      </w:r>
      <w:r w:rsidR="000673B8" w:rsidRPr="001B6F11">
        <w:rPr>
          <w:rFonts w:cs="Times New Roman"/>
          <w:szCs w:val="24"/>
        </w:rPr>
        <w:t>day of</w:t>
      </w:r>
      <w:r w:rsidR="000673B8">
        <w:rPr>
          <w:rFonts w:cs="Times New Roman"/>
          <w:szCs w:val="24"/>
        </w:rPr>
        <w:t xml:space="preserve"> </w:t>
      </w:r>
      <w:r w:rsidR="000673B8">
        <w:rPr>
          <w:rFonts w:cs="Times New Roman"/>
          <w:szCs w:val="24"/>
          <w:u w:val="single"/>
        </w:rPr>
        <w:tab/>
      </w:r>
      <w:r w:rsidR="000673B8">
        <w:rPr>
          <w:rFonts w:cs="Times New Roman"/>
          <w:szCs w:val="24"/>
          <w:u w:val="single"/>
        </w:rPr>
        <w:tab/>
      </w:r>
      <w:r w:rsidR="000673B8">
        <w:rPr>
          <w:rFonts w:cs="Times New Roman"/>
          <w:szCs w:val="24"/>
          <w:u w:val="single"/>
        </w:rPr>
        <w:tab/>
      </w:r>
      <w:r w:rsidR="000673B8" w:rsidRPr="001B6F11">
        <w:rPr>
          <w:rFonts w:cs="Times New Roman"/>
          <w:szCs w:val="24"/>
        </w:rPr>
        <w:t>, 20</w:t>
      </w:r>
      <w:r w:rsidR="000673B8">
        <w:rPr>
          <w:rFonts w:cs="Times New Roman"/>
          <w:szCs w:val="24"/>
          <w:u w:val="single"/>
        </w:rPr>
        <w:tab/>
      </w:r>
      <w:r w:rsidR="000673B8" w:rsidRPr="001B6F11">
        <w:rPr>
          <w:rFonts w:cs="Times New Roman"/>
          <w:szCs w:val="24"/>
        </w:rPr>
        <w:t xml:space="preserve">, </w:t>
      </w:r>
      <w:r w:rsidRPr="00B04FD1">
        <w:rPr>
          <w:rFonts w:cs="Times New Roman"/>
          <w:szCs w:val="24"/>
        </w:rPr>
        <w:t xml:space="preserve">I reviewed the </w:t>
      </w:r>
      <w:r w:rsidR="00D73715" w:rsidRPr="00B04FD1">
        <w:rPr>
          <w:rFonts w:cs="Times New Roman"/>
          <w:szCs w:val="24"/>
        </w:rPr>
        <w:t>C</w:t>
      </w:r>
      <w:r w:rsidRPr="00B04FD1">
        <w:rPr>
          <w:rFonts w:cs="Times New Roman"/>
          <w:szCs w:val="24"/>
        </w:rPr>
        <w:t xml:space="preserve">ourt’s CM/ECF </w:t>
      </w:r>
      <w:proofErr w:type="gramStart"/>
      <w:r w:rsidRPr="00B04FD1">
        <w:rPr>
          <w:rFonts w:cs="Times New Roman"/>
          <w:szCs w:val="24"/>
        </w:rPr>
        <w:t>system</w:t>
      </w:r>
      <w:proofErr w:type="gramEnd"/>
      <w:r w:rsidRPr="00B04FD1">
        <w:rPr>
          <w:rFonts w:cs="Times New Roman"/>
          <w:szCs w:val="24"/>
        </w:rPr>
        <w:t xml:space="preserve"> and it reports that an elec</w:t>
      </w:r>
      <w:r w:rsidR="0060790A" w:rsidRPr="00B04FD1">
        <w:rPr>
          <w:rFonts w:cs="Times New Roman"/>
          <w:szCs w:val="24"/>
        </w:rPr>
        <w:t xml:space="preserve">tronic copy of the </w:t>
      </w:r>
      <w:r w:rsidR="00FE410F">
        <w:rPr>
          <w:rFonts w:cs="Times New Roman"/>
          <w:szCs w:val="24"/>
        </w:rPr>
        <w:t xml:space="preserve">foregoing Debtor’s Affidavit Requesting Discharge </w:t>
      </w:r>
      <w:r w:rsidR="0060790A" w:rsidRPr="00B04FD1">
        <w:rPr>
          <w:rFonts w:cs="Times New Roman"/>
          <w:szCs w:val="24"/>
        </w:rPr>
        <w:t xml:space="preserve">will be served electronically by the </w:t>
      </w:r>
      <w:r w:rsidR="00D73715" w:rsidRPr="00B04FD1">
        <w:rPr>
          <w:rFonts w:cs="Times New Roman"/>
          <w:szCs w:val="24"/>
        </w:rPr>
        <w:t>C</w:t>
      </w:r>
      <w:r w:rsidR="0060790A" w:rsidRPr="00B04FD1">
        <w:rPr>
          <w:rFonts w:cs="Times New Roman"/>
          <w:szCs w:val="24"/>
        </w:rPr>
        <w:t>ourt’s CM/ECF system on the following:</w:t>
      </w:r>
    </w:p>
    <w:p w14:paraId="6A6095B7" w14:textId="77777777" w:rsidR="00B04FD1" w:rsidRDefault="00B04FD1" w:rsidP="00B04FD1">
      <w:pPr>
        <w:spacing w:after="0" w:line="240" w:lineRule="auto"/>
        <w:rPr>
          <w:rFonts w:cs="Times New Roman"/>
          <w:szCs w:val="24"/>
        </w:rPr>
      </w:pPr>
    </w:p>
    <w:p w14:paraId="5E6266A1" w14:textId="609F5D9B" w:rsidR="0060790A" w:rsidRDefault="0060790A" w:rsidP="00FE410F">
      <w:pPr>
        <w:spacing w:after="0" w:line="240" w:lineRule="auto"/>
        <w:ind w:left="720"/>
        <w:rPr>
          <w:rFonts w:cs="Times New Roman"/>
          <w:szCs w:val="24"/>
        </w:rPr>
      </w:pPr>
      <w:r w:rsidRPr="00B04FD1">
        <w:rPr>
          <w:rFonts w:cs="Times New Roman"/>
          <w:szCs w:val="24"/>
        </w:rPr>
        <w:t>Name of Chapter 13</w:t>
      </w:r>
      <w:r w:rsidR="00736807" w:rsidRPr="00B04FD1">
        <w:rPr>
          <w:rFonts w:cs="Times New Roman"/>
          <w:szCs w:val="24"/>
        </w:rPr>
        <w:t xml:space="preserve"> </w:t>
      </w:r>
      <w:r w:rsidR="00D73715" w:rsidRPr="00B04FD1">
        <w:rPr>
          <w:rFonts w:cs="Times New Roman"/>
          <w:szCs w:val="24"/>
        </w:rPr>
        <w:t>t</w:t>
      </w:r>
      <w:r w:rsidR="00736807" w:rsidRPr="00B04FD1">
        <w:rPr>
          <w:rFonts w:cs="Times New Roman"/>
          <w:szCs w:val="24"/>
        </w:rPr>
        <w:t>rustee</w:t>
      </w:r>
    </w:p>
    <w:p w14:paraId="7129CE43" w14:textId="77777777" w:rsidR="00FE410F" w:rsidRPr="00B04FD1" w:rsidRDefault="00FE410F" w:rsidP="00FE410F">
      <w:pPr>
        <w:spacing w:after="0" w:line="240" w:lineRule="auto"/>
        <w:ind w:left="720"/>
        <w:rPr>
          <w:rFonts w:cs="Times New Roman"/>
          <w:szCs w:val="24"/>
        </w:rPr>
      </w:pPr>
    </w:p>
    <w:p w14:paraId="4629BFAE" w14:textId="2F80C3F9" w:rsidR="0060790A" w:rsidRDefault="0060790A" w:rsidP="00FE410F">
      <w:pPr>
        <w:spacing w:after="0" w:line="240" w:lineRule="auto"/>
        <w:ind w:left="720"/>
        <w:rPr>
          <w:rFonts w:cs="Times New Roman"/>
          <w:szCs w:val="24"/>
        </w:rPr>
      </w:pPr>
      <w:r w:rsidRPr="00B04FD1">
        <w:rPr>
          <w:rFonts w:cs="Times New Roman"/>
          <w:szCs w:val="24"/>
        </w:rPr>
        <w:t>Name of Attorney</w:t>
      </w:r>
    </w:p>
    <w:p w14:paraId="43CBA9F0" w14:textId="77777777" w:rsidR="00FE410F" w:rsidRPr="00B04FD1" w:rsidRDefault="00FE410F" w:rsidP="00FE410F">
      <w:pPr>
        <w:spacing w:after="0" w:line="240" w:lineRule="auto"/>
        <w:ind w:left="720"/>
        <w:rPr>
          <w:rFonts w:cs="Times New Roman"/>
          <w:szCs w:val="24"/>
        </w:rPr>
      </w:pPr>
    </w:p>
    <w:p w14:paraId="63B858F8" w14:textId="1C3EC7B9" w:rsidR="0060790A" w:rsidRPr="00B04FD1" w:rsidRDefault="0060790A" w:rsidP="00FE410F">
      <w:pPr>
        <w:spacing w:after="0" w:line="240" w:lineRule="auto"/>
        <w:ind w:left="720"/>
        <w:rPr>
          <w:rFonts w:cs="Times New Roman"/>
          <w:szCs w:val="24"/>
        </w:rPr>
      </w:pPr>
      <w:r w:rsidRPr="00B04FD1">
        <w:rPr>
          <w:rFonts w:cs="Times New Roman"/>
          <w:szCs w:val="24"/>
        </w:rPr>
        <w:t>Name of Attorney</w:t>
      </w:r>
    </w:p>
    <w:p w14:paraId="4E7C910B" w14:textId="77777777" w:rsidR="00235082" w:rsidRPr="00B04FD1" w:rsidRDefault="00235082" w:rsidP="00B04FD1">
      <w:pPr>
        <w:spacing w:after="0" w:line="240" w:lineRule="auto"/>
        <w:rPr>
          <w:rFonts w:cs="Times New Roman"/>
          <w:szCs w:val="24"/>
        </w:rPr>
      </w:pPr>
    </w:p>
    <w:p w14:paraId="6DABD970" w14:textId="47FE7738" w:rsidR="0060790A" w:rsidRDefault="0060790A" w:rsidP="00B04FD1">
      <w:pPr>
        <w:spacing w:after="0" w:line="240" w:lineRule="auto"/>
        <w:rPr>
          <w:rFonts w:cs="Times New Roman"/>
          <w:szCs w:val="24"/>
        </w:rPr>
      </w:pPr>
      <w:r w:rsidRPr="00B04FD1">
        <w:rPr>
          <w:rFonts w:cs="Times New Roman"/>
          <w:szCs w:val="24"/>
        </w:rPr>
        <w:lastRenderedPageBreak/>
        <w:t>I hereby further certify that</w:t>
      </w:r>
      <w:r w:rsidR="00FE410F">
        <w:rPr>
          <w:rFonts w:cs="Times New Roman"/>
          <w:szCs w:val="24"/>
        </w:rPr>
        <w:t>,</w:t>
      </w:r>
      <w:r w:rsidRPr="00B04FD1">
        <w:rPr>
          <w:rFonts w:cs="Times New Roman"/>
          <w:szCs w:val="24"/>
        </w:rPr>
        <w:t xml:space="preserve"> on the </w:t>
      </w:r>
      <w:r w:rsidR="000673B8">
        <w:rPr>
          <w:rFonts w:cs="Times New Roman"/>
          <w:szCs w:val="24"/>
          <w:u w:val="single"/>
        </w:rPr>
        <w:tab/>
      </w:r>
      <w:r w:rsidR="000673B8">
        <w:rPr>
          <w:rFonts w:cs="Times New Roman"/>
          <w:szCs w:val="24"/>
          <w:u w:val="single"/>
        </w:rPr>
        <w:tab/>
      </w:r>
      <w:r w:rsidR="000673B8">
        <w:rPr>
          <w:rFonts w:cs="Times New Roman"/>
          <w:szCs w:val="24"/>
        </w:rPr>
        <w:t xml:space="preserve"> </w:t>
      </w:r>
      <w:r w:rsidR="000673B8" w:rsidRPr="001B6F11">
        <w:rPr>
          <w:rFonts w:cs="Times New Roman"/>
          <w:szCs w:val="24"/>
        </w:rPr>
        <w:t>day of</w:t>
      </w:r>
      <w:r w:rsidR="000673B8">
        <w:rPr>
          <w:rFonts w:cs="Times New Roman"/>
          <w:szCs w:val="24"/>
        </w:rPr>
        <w:t xml:space="preserve"> </w:t>
      </w:r>
      <w:r w:rsidR="000673B8">
        <w:rPr>
          <w:rFonts w:cs="Times New Roman"/>
          <w:szCs w:val="24"/>
          <w:u w:val="single"/>
        </w:rPr>
        <w:tab/>
      </w:r>
      <w:r w:rsidR="000673B8">
        <w:rPr>
          <w:rFonts w:cs="Times New Roman"/>
          <w:szCs w:val="24"/>
          <w:u w:val="single"/>
        </w:rPr>
        <w:tab/>
      </w:r>
      <w:r w:rsidR="000673B8">
        <w:rPr>
          <w:rFonts w:cs="Times New Roman"/>
          <w:szCs w:val="24"/>
          <w:u w:val="single"/>
        </w:rPr>
        <w:tab/>
      </w:r>
      <w:r w:rsidR="000673B8" w:rsidRPr="001B6F11">
        <w:rPr>
          <w:rFonts w:cs="Times New Roman"/>
          <w:szCs w:val="24"/>
        </w:rPr>
        <w:t>, 20</w:t>
      </w:r>
      <w:r w:rsidR="000673B8">
        <w:rPr>
          <w:rFonts w:cs="Times New Roman"/>
          <w:szCs w:val="24"/>
          <w:u w:val="single"/>
        </w:rPr>
        <w:tab/>
      </w:r>
      <w:r w:rsidR="000673B8" w:rsidRPr="001B6F11">
        <w:rPr>
          <w:rFonts w:cs="Times New Roman"/>
          <w:szCs w:val="24"/>
        </w:rPr>
        <w:t xml:space="preserve">, </w:t>
      </w:r>
      <w:r w:rsidR="004E5B8B" w:rsidRPr="00B04FD1">
        <w:rPr>
          <w:rFonts w:cs="Times New Roman"/>
          <w:szCs w:val="24"/>
        </w:rPr>
        <w:t xml:space="preserve">a copy of the </w:t>
      </w:r>
      <w:r w:rsidR="00FE410F">
        <w:rPr>
          <w:rFonts w:cs="Times New Roman"/>
          <w:szCs w:val="24"/>
        </w:rPr>
        <w:t xml:space="preserve">foregoing Debtor’s Affidavit Requesting Discharge </w:t>
      </w:r>
      <w:r w:rsidR="004E5B8B" w:rsidRPr="00B04FD1">
        <w:rPr>
          <w:rFonts w:cs="Times New Roman"/>
          <w:szCs w:val="24"/>
        </w:rPr>
        <w:t>was also mailed first class mail, postage prepaid</w:t>
      </w:r>
      <w:r w:rsidR="00FE410F">
        <w:rPr>
          <w:rFonts w:cs="Times New Roman"/>
          <w:szCs w:val="24"/>
        </w:rPr>
        <w:t>,</w:t>
      </w:r>
      <w:r w:rsidR="004E5B8B" w:rsidRPr="00B04FD1">
        <w:rPr>
          <w:rFonts w:cs="Times New Roman"/>
          <w:szCs w:val="24"/>
        </w:rPr>
        <w:t xml:space="preserve"> to:</w:t>
      </w:r>
    </w:p>
    <w:p w14:paraId="452DCE58" w14:textId="77777777" w:rsidR="000673B8" w:rsidRPr="00B04FD1" w:rsidRDefault="000673B8" w:rsidP="00B04FD1">
      <w:pPr>
        <w:spacing w:after="0" w:line="240" w:lineRule="auto"/>
        <w:rPr>
          <w:rFonts w:cs="Times New Roman"/>
          <w:szCs w:val="24"/>
        </w:rPr>
      </w:pPr>
    </w:p>
    <w:p w14:paraId="37E878AD" w14:textId="77777777" w:rsidR="00FE410F" w:rsidRPr="00BF2A45" w:rsidRDefault="00FE410F" w:rsidP="00FE410F">
      <w:pPr>
        <w:spacing w:after="0" w:line="240" w:lineRule="auto"/>
        <w:ind w:left="720"/>
        <w:rPr>
          <w:rFonts w:cs="Times New Roman"/>
          <w:szCs w:val="24"/>
        </w:rPr>
      </w:pPr>
      <w:r w:rsidRPr="00BF2A45">
        <w:rPr>
          <w:rFonts w:cs="Times New Roman"/>
          <w:szCs w:val="24"/>
        </w:rPr>
        <w:t>Name</w:t>
      </w:r>
    </w:p>
    <w:p w14:paraId="6C6A656E" w14:textId="77777777" w:rsidR="00FE410F" w:rsidRPr="00BF2A45" w:rsidRDefault="00FE410F" w:rsidP="00FE410F">
      <w:pPr>
        <w:spacing w:after="0" w:line="240" w:lineRule="auto"/>
        <w:ind w:left="720"/>
        <w:rPr>
          <w:rFonts w:cs="Times New Roman"/>
          <w:szCs w:val="24"/>
        </w:rPr>
      </w:pPr>
      <w:r w:rsidRPr="00BF2A45">
        <w:rPr>
          <w:rFonts w:cs="Times New Roman"/>
          <w:szCs w:val="24"/>
        </w:rPr>
        <w:t>Address</w:t>
      </w:r>
    </w:p>
    <w:p w14:paraId="48C20BF8" w14:textId="77777777" w:rsidR="00FE410F" w:rsidRPr="00BF2A45" w:rsidRDefault="00FE410F" w:rsidP="00FE410F">
      <w:pPr>
        <w:spacing w:after="0" w:line="240" w:lineRule="auto"/>
        <w:ind w:left="720"/>
        <w:rPr>
          <w:rFonts w:cs="Times New Roman"/>
          <w:szCs w:val="24"/>
        </w:rPr>
      </w:pPr>
      <w:r w:rsidRPr="00BF2A45">
        <w:rPr>
          <w:rFonts w:cs="Times New Roman"/>
          <w:szCs w:val="24"/>
        </w:rPr>
        <w:t>City, State Zip</w:t>
      </w:r>
    </w:p>
    <w:p w14:paraId="57520F38" w14:textId="77777777" w:rsidR="00FE410F" w:rsidRPr="00BF2A45" w:rsidRDefault="00FE410F" w:rsidP="00FE410F">
      <w:pPr>
        <w:spacing w:after="0" w:line="240" w:lineRule="auto"/>
        <w:ind w:left="720"/>
        <w:rPr>
          <w:rFonts w:cs="Times New Roman"/>
          <w:szCs w:val="24"/>
        </w:rPr>
      </w:pPr>
    </w:p>
    <w:p w14:paraId="021EC74A" w14:textId="77777777" w:rsidR="00FE410F" w:rsidRPr="00BF2A45" w:rsidRDefault="00FE410F" w:rsidP="00FE410F">
      <w:pPr>
        <w:spacing w:after="0" w:line="240" w:lineRule="auto"/>
        <w:ind w:left="720"/>
        <w:rPr>
          <w:rFonts w:cs="Times New Roman"/>
          <w:szCs w:val="24"/>
        </w:rPr>
      </w:pPr>
      <w:r w:rsidRPr="00BF2A45">
        <w:rPr>
          <w:rFonts w:cs="Times New Roman"/>
          <w:szCs w:val="24"/>
        </w:rPr>
        <w:t>Name</w:t>
      </w:r>
    </w:p>
    <w:p w14:paraId="71D02398" w14:textId="77777777" w:rsidR="00FE410F" w:rsidRPr="00BF2A45" w:rsidRDefault="00FE410F" w:rsidP="00FE410F">
      <w:pPr>
        <w:spacing w:after="0" w:line="240" w:lineRule="auto"/>
        <w:ind w:left="720"/>
        <w:rPr>
          <w:rFonts w:cs="Times New Roman"/>
          <w:szCs w:val="24"/>
        </w:rPr>
      </w:pPr>
      <w:r w:rsidRPr="00BF2A45">
        <w:rPr>
          <w:rFonts w:cs="Times New Roman"/>
          <w:szCs w:val="24"/>
        </w:rPr>
        <w:t>Address</w:t>
      </w:r>
    </w:p>
    <w:p w14:paraId="58F26386" w14:textId="77777777" w:rsidR="00FE410F" w:rsidRPr="00BF2A45" w:rsidRDefault="00FE410F" w:rsidP="00FE410F">
      <w:pPr>
        <w:spacing w:after="0" w:line="240" w:lineRule="auto"/>
        <w:ind w:left="720"/>
        <w:rPr>
          <w:rFonts w:cs="Times New Roman"/>
          <w:szCs w:val="24"/>
        </w:rPr>
      </w:pPr>
      <w:r w:rsidRPr="00BF2A45">
        <w:rPr>
          <w:rFonts w:cs="Times New Roman"/>
          <w:szCs w:val="24"/>
        </w:rPr>
        <w:t>City, State Zip</w:t>
      </w:r>
    </w:p>
    <w:p w14:paraId="65E0EC69" w14:textId="77777777" w:rsidR="00FE410F" w:rsidRPr="00BF2A45" w:rsidRDefault="00FE410F" w:rsidP="00FE410F">
      <w:pPr>
        <w:spacing w:after="0" w:line="240" w:lineRule="auto"/>
        <w:ind w:left="720"/>
        <w:rPr>
          <w:rFonts w:cs="Times New Roman"/>
          <w:szCs w:val="24"/>
        </w:rPr>
      </w:pPr>
    </w:p>
    <w:p w14:paraId="00DA6518" w14:textId="77777777" w:rsidR="00FE410F" w:rsidRPr="00BF2A45" w:rsidRDefault="00FE410F" w:rsidP="00FE410F">
      <w:pPr>
        <w:spacing w:after="0" w:line="240" w:lineRule="auto"/>
        <w:ind w:left="720"/>
        <w:rPr>
          <w:rFonts w:cs="Times New Roman"/>
          <w:szCs w:val="24"/>
        </w:rPr>
      </w:pPr>
      <w:r w:rsidRPr="00BF2A45">
        <w:rPr>
          <w:rFonts w:cs="Times New Roman"/>
          <w:szCs w:val="24"/>
        </w:rPr>
        <w:t>Name</w:t>
      </w:r>
    </w:p>
    <w:p w14:paraId="5565013D" w14:textId="77777777" w:rsidR="00FE410F" w:rsidRPr="00BF2A45" w:rsidRDefault="00FE410F" w:rsidP="00FE410F">
      <w:pPr>
        <w:spacing w:after="0" w:line="240" w:lineRule="auto"/>
        <w:ind w:left="720"/>
        <w:rPr>
          <w:rFonts w:cs="Times New Roman"/>
          <w:szCs w:val="24"/>
        </w:rPr>
      </w:pPr>
      <w:r w:rsidRPr="00BF2A45">
        <w:rPr>
          <w:rFonts w:cs="Times New Roman"/>
          <w:szCs w:val="24"/>
        </w:rPr>
        <w:t>Address</w:t>
      </w:r>
    </w:p>
    <w:p w14:paraId="1EED71DB" w14:textId="77777777" w:rsidR="00FE410F" w:rsidRPr="00BF2A45" w:rsidRDefault="00FE410F" w:rsidP="00FE410F">
      <w:pPr>
        <w:spacing w:after="0" w:line="240" w:lineRule="auto"/>
        <w:ind w:left="720"/>
        <w:rPr>
          <w:rFonts w:cs="Times New Roman"/>
          <w:szCs w:val="24"/>
        </w:rPr>
      </w:pPr>
      <w:r w:rsidRPr="00BF2A45">
        <w:rPr>
          <w:rFonts w:cs="Times New Roman"/>
          <w:szCs w:val="24"/>
        </w:rPr>
        <w:t>City, State Zip</w:t>
      </w:r>
    </w:p>
    <w:p w14:paraId="1635A4B2" w14:textId="77777777" w:rsidR="00FE410F" w:rsidRPr="00BF2A45" w:rsidRDefault="00FE410F" w:rsidP="00FE410F">
      <w:pPr>
        <w:spacing w:after="0" w:line="240" w:lineRule="auto"/>
        <w:ind w:left="720"/>
        <w:rPr>
          <w:rFonts w:cs="Times New Roman"/>
          <w:szCs w:val="24"/>
        </w:rPr>
      </w:pPr>
    </w:p>
    <w:p w14:paraId="22FBF4BE" w14:textId="77777777" w:rsidR="00FE410F" w:rsidRDefault="00FE410F" w:rsidP="00FE410F">
      <w:pPr>
        <w:spacing w:after="0" w:line="240" w:lineRule="auto"/>
        <w:ind w:left="720"/>
        <w:rPr>
          <w:rFonts w:cs="Times New Roman"/>
          <w:szCs w:val="24"/>
        </w:rPr>
      </w:pPr>
    </w:p>
    <w:p w14:paraId="36E8D9B7" w14:textId="77777777" w:rsidR="00FE410F" w:rsidRPr="00A53E7E" w:rsidRDefault="00FE410F" w:rsidP="00FE410F">
      <w:pPr>
        <w:spacing w:after="0" w:line="240" w:lineRule="auto"/>
        <w:ind w:left="4680" w:hanging="360"/>
        <w:rPr>
          <w:rFonts w:cs="Times New Roman"/>
          <w:szCs w:val="24"/>
        </w:rPr>
      </w:pPr>
      <w:bookmarkStart w:id="0" w:name="_Hlk177773656"/>
      <w:r>
        <w:rPr>
          <w:rFonts w:cs="Times New Roman"/>
          <w:szCs w:val="24"/>
          <w:u w:val="single"/>
        </w:rPr>
        <w:tab/>
      </w:r>
      <w:r>
        <w:rPr>
          <w:rFonts w:cs="Times New Roman"/>
          <w:szCs w:val="24"/>
          <w:u w:val="single"/>
        </w:rPr>
        <w:tab/>
      </w:r>
      <w:r>
        <w:rPr>
          <w:rFonts w:cs="Times New Roman"/>
          <w:szCs w:val="24"/>
          <w:u w:val="single"/>
        </w:rPr>
        <w:tab/>
      </w:r>
      <w:r>
        <w:rPr>
          <w:rFonts w:cs="Times New Roman"/>
          <w:szCs w:val="24"/>
          <w:u w:val="single"/>
        </w:rPr>
        <w:tab/>
      </w:r>
      <w:r>
        <w:rPr>
          <w:rFonts w:cs="Times New Roman"/>
          <w:szCs w:val="24"/>
          <w:u w:val="single"/>
        </w:rPr>
        <w:tab/>
      </w:r>
      <w:r>
        <w:rPr>
          <w:rFonts w:cs="Times New Roman"/>
          <w:szCs w:val="24"/>
          <w:u w:val="single"/>
        </w:rPr>
        <w:tab/>
      </w:r>
      <w:r>
        <w:rPr>
          <w:rFonts w:cs="Times New Roman"/>
          <w:szCs w:val="24"/>
          <w:u w:val="single"/>
        </w:rPr>
        <w:tab/>
      </w:r>
      <w:r>
        <w:rPr>
          <w:rFonts w:cs="Times New Roman"/>
          <w:szCs w:val="24"/>
          <w:u w:val="single"/>
        </w:rPr>
        <w:tab/>
      </w:r>
    </w:p>
    <w:p w14:paraId="1DF52044" w14:textId="353D666F" w:rsidR="00FE410F" w:rsidRDefault="00FE410F" w:rsidP="00FE410F">
      <w:pPr>
        <w:spacing w:after="0" w:line="240" w:lineRule="auto"/>
        <w:ind w:left="4680" w:hanging="360"/>
        <w:rPr>
          <w:rFonts w:cs="Times New Roman"/>
          <w:szCs w:val="24"/>
        </w:rPr>
      </w:pPr>
      <w:r>
        <w:rPr>
          <w:rFonts w:cs="Times New Roman"/>
          <w:szCs w:val="24"/>
        </w:rPr>
        <w:t>Debtor’s Name</w:t>
      </w:r>
    </w:p>
    <w:bookmarkEnd w:id="0"/>
    <w:p w14:paraId="2A779C96" w14:textId="49BEF099" w:rsidR="00235082" w:rsidRPr="00B04FD1" w:rsidRDefault="00235082" w:rsidP="00B04FD1">
      <w:pPr>
        <w:spacing w:after="0" w:line="240" w:lineRule="auto"/>
        <w:rPr>
          <w:rFonts w:cs="Times New Roman"/>
          <w:szCs w:val="24"/>
        </w:rPr>
      </w:pPr>
    </w:p>
    <w:p w14:paraId="3D20E9B6" w14:textId="32B2B393" w:rsidR="00235082" w:rsidRPr="00B04FD1" w:rsidRDefault="00235082" w:rsidP="00B04FD1">
      <w:pPr>
        <w:spacing w:after="0" w:line="240" w:lineRule="auto"/>
        <w:rPr>
          <w:rFonts w:cs="Times New Roman"/>
          <w:szCs w:val="24"/>
        </w:rPr>
      </w:pPr>
    </w:p>
    <w:p w14:paraId="6F090268" w14:textId="0DD9A5B5" w:rsidR="00073A3C" w:rsidRPr="00B04FD1" w:rsidRDefault="00235082" w:rsidP="00B04FD1">
      <w:pPr>
        <w:spacing w:after="0" w:line="240" w:lineRule="auto"/>
        <w:rPr>
          <w:rFonts w:cs="Times New Roman"/>
          <w:b/>
          <w:szCs w:val="24"/>
        </w:rPr>
      </w:pPr>
      <w:r w:rsidRPr="00B04FD1">
        <w:rPr>
          <w:rFonts w:cs="Times New Roman"/>
          <w:b/>
          <w:szCs w:val="24"/>
        </w:rPr>
        <w:t xml:space="preserve">NOTE: The Certificate of Service must comply with Local Bankruptcy Rule </w:t>
      </w:r>
      <w:r w:rsidR="00403ADA" w:rsidRPr="00B04FD1">
        <w:rPr>
          <w:rFonts w:cs="Times New Roman"/>
          <w:b/>
          <w:szCs w:val="24"/>
        </w:rPr>
        <w:t>9013-4</w:t>
      </w:r>
      <w:r w:rsidRPr="00B04FD1">
        <w:rPr>
          <w:rFonts w:cs="Times New Roman"/>
          <w:b/>
          <w:szCs w:val="24"/>
        </w:rPr>
        <w:t>.</w:t>
      </w:r>
    </w:p>
    <w:sectPr w:rsidR="00073A3C" w:rsidRPr="00B04FD1" w:rsidSect="00594C84">
      <w:footerReference w:type="default" r:id="rId7"/>
      <w:footerReference w:type="first" r:id="rId8"/>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438ABB" w14:textId="77777777" w:rsidR="005F13A8" w:rsidRDefault="005F13A8" w:rsidP="00C47E7C">
      <w:pPr>
        <w:spacing w:after="0" w:line="240" w:lineRule="auto"/>
      </w:pPr>
      <w:r>
        <w:separator/>
      </w:r>
    </w:p>
  </w:endnote>
  <w:endnote w:type="continuationSeparator" w:id="0">
    <w:p w14:paraId="41358693" w14:textId="77777777" w:rsidR="005F13A8" w:rsidRDefault="005F13A8" w:rsidP="00C47E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0123940"/>
      <w:docPartObj>
        <w:docPartGallery w:val="Page Numbers (Bottom of Page)"/>
        <w:docPartUnique/>
      </w:docPartObj>
    </w:sdtPr>
    <w:sdtEndPr/>
    <w:sdtContent>
      <w:p w14:paraId="524D6F87" w14:textId="10B0B8C9" w:rsidR="005F13A8" w:rsidRDefault="00594C84" w:rsidP="00594C84">
        <w:pPr>
          <w:pStyle w:val="Footer"/>
          <w:jc w:val="right"/>
        </w:pPr>
        <w:proofErr w:type="spellStart"/>
        <w:r>
          <w:t>LBF</w:t>
        </w:r>
        <w:proofErr w:type="spellEnd"/>
        <w:r>
          <w:t>-P v.202</w:t>
        </w:r>
        <w:r w:rsidR="007B668B">
          <w:t>4</w:t>
        </w:r>
        <w:r>
          <w:tab/>
        </w:r>
        <w:r>
          <w:tab/>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3C507" w14:textId="66ADBA01" w:rsidR="00594C84" w:rsidRDefault="00594C84">
    <w:pPr>
      <w:pStyle w:val="Footer"/>
    </w:pPr>
    <w:proofErr w:type="spellStart"/>
    <w:r>
      <w:t>LBF</w:t>
    </w:r>
    <w:proofErr w:type="spellEnd"/>
    <w:r>
      <w:t>-P v.202</w:t>
    </w:r>
    <w:r w:rsidR="002816FD">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EF6FE" w14:textId="77777777" w:rsidR="005F13A8" w:rsidRDefault="005F13A8" w:rsidP="00C47E7C">
      <w:pPr>
        <w:spacing w:after="0" w:line="240" w:lineRule="auto"/>
      </w:pPr>
      <w:r>
        <w:separator/>
      </w:r>
    </w:p>
  </w:footnote>
  <w:footnote w:type="continuationSeparator" w:id="0">
    <w:p w14:paraId="08C8A612" w14:textId="77777777" w:rsidR="005F13A8" w:rsidRDefault="005F13A8" w:rsidP="00C47E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25pt;height:15pt;visibility:visible;mso-wrap-style:square" o:bullet="t">
        <v:imagedata r:id="rId1" o:title=""/>
      </v:shape>
    </w:pict>
  </w:numPicBullet>
  <w:abstractNum w:abstractNumId="0" w15:restartNumberingAfterBreak="0">
    <w:nsid w:val="2CD52637"/>
    <w:multiLevelType w:val="hybridMultilevel"/>
    <w:tmpl w:val="130E50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F63BAE"/>
    <w:multiLevelType w:val="hybridMultilevel"/>
    <w:tmpl w:val="3EA4AD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7821709"/>
    <w:multiLevelType w:val="hybridMultilevel"/>
    <w:tmpl w:val="AFC0FAF2"/>
    <w:lvl w:ilvl="0" w:tplc="561ABCE8">
      <w:start w:val="1"/>
      <w:numFmt w:val="lowerRoman"/>
      <w:lvlText w:val="(%1)"/>
      <w:lvlJc w:val="left"/>
      <w:pPr>
        <w:ind w:left="1020" w:hanging="72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num w:numId="1" w16cid:durableId="246697599">
    <w:abstractNumId w:val="0"/>
  </w:num>
  <w:num w:numId="2" w16cid:durableId="817065793">
    <w:abstractNumId w:val="2"/>
  </w:num>
  <w:num w:numId="3" w16cid:durableId="5762843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A83"/>
    <w:rsid w:val="00001C42"/>
    <w:rsid w:val="000673B8"/>
    <w:rsid w:val="00073A3C"/>
    <w:rsid w:val="000953AC"/>
    <w:rsid w:val="000A0483"/>
    <w:rsid w:val="000A1F86"/>
    <w:rsid w:val="000A3F41"/>
    <w:rsid w:val="000C4C26"/>
    <w:rsid w:val="000E5C8B"/>
    <w:rsid w:val="000F6888"/>
    <w:rsid w:val="00102F49"/>
    <w:rsid w:val="00116BC9"/>
    <w:rsid w:val="00120CB2"/>
    <w:rsid w:val="00187E7D"/>
    <w:rsid w:val="00190A12"/>
    <w:rsid w:val="001940F3"/>
    <w:rsid w:val="00197760"/>
    <w:rsid w:val="001C3A1D"/>
    <w:rsid w:val="001E1949"/>
    <w:rsid w:val="002078F8"/>
    <w:rsid w:val="00235082"/>
    <w:rsid w:val="002609F0"/>
    <w:rsid w:val="00280211"/>
    <w:rsid w:val="002816FD"/>
    <w:rsid w:val="002C7C17"/>
    <w:rsid w:val="002E6073"/>
    <w:rsid w:val="00320D51"/>
    <w:rsid w:val="003D17D7"/>
    <w:rsid w:val="003F0959"/>
    <w:rsid w:val="00403ADA"/>
    <w:rsid w:val="004078C7"/>
    <w:rsid w:val="00410B87"/>
    <w:rsid w:val="004535CD"/>
    <w:rsid w:val="00494EBE"/>
    <w:rsid w:val="004B0ECF"/>
    <w:rsid w:val="004C5CFB"/>
    <w:rsid w:val="004E5390"/>
    <w:rsid w:val="004E5B8B"/>
    <w:rsid w:val="004E6736"/>
    <w:rsid w:val="00513577"/>
    <w:rsid w:val="005630AC"/>
    <w:rsid w:val="00577E53"/>
    <w:rsid w:val="00584BDF"/>
    <w:rsid w:val="00594C84"/>
    <w:rsid w:val="005C0C25"/>
    <w:rsid w:val="005F0B5C"/>
    <w:rsid w:val="005F13A8"/>
    <w:rsid w:val="005F17E5"/>
    <w:rsid w:val="0060790A"/>
    <w:rsid w:val="006217B1"/>
    <w:rsid w:val="00624ECC"/>
    <w:rsid w:val="00627C79"/>
    <w:rsid w:val="00670B76"/>
    <w:rsid w:val="006832D2"/>
    <w:rsid w:val="006A4ACA"/>
    <w:rsid w:val="006B27D3"/>
    <w:rsid w:val="006C1212"/>
    <w:rsid w:val="006D0F61"/>
    <w:rsid w:val="006E6E9A"/>
    <w:rsid w:val="006F0F0E"/>
    <w:rsid w:val="007011AF"/>
    <w:rsid w:val="00736807"/>
    <w:rsid w:val="00746093"/>
    <w:rsid w:val="00746849"/>
    <w:rsid w:val="00764124"/>
    <w:rsid w:val="00786DB0"/>
    <w:rsid w:val="00793625"/>
    <w:rsid w:val="007B668B"/>
    <w:rsid w:val="007E7E2B"/>
    <w:rsid w:val="00800E8B"/>
    <w:rsid w:val="0080401E"/>
    <w:rsid w:val="00805B93"/>
    <w:rsid w:val="008344E9"/>
    <w:rsid w:val="00852DCF"/>
    <w:rsid w:val="008651FE"/>
    <w:rsid w:val="008761F6"/>
    <w:rsid w:val="0087624C"/>
    <w:rsid w:val="00892E94"/>
    <w:rsid w:val="008B3DF3"/>
    <w:rsid w:val="008F7387"/>
    <w:rsid w:val="009549E9"/>
    <w:rsid w:val="0099112B"/>
    <w:rsid w:val="009A7067"/>
    <w:rsid w:val="009C3D46"/>
    <w:rsid w:val="00A133A3"/>
    <w:rsid w:val="00A17EC1"/>
    <w:rsid w:val="00A2561F"/>
    <w:rsid w:val="00A25A5F"/>
    <w:rsid w:val="00A41022"/>
    <w:rsid w:val="00A84CAC"/>
    <w:rsid w:val="00A92BCD"/>
    <w:rsid w:val="00A97EDB"/>
    <w:rsid w:val="00AB48E3"/>
    <w:rsid w:val="00AE314D"/>
    <w:rsid w:val="00B04FD1"/>
    <w:rsid w:val="00B23F30"/>
    <w:rsid w:val="00B678DF"/>
    <w:rsid w:val="00B67ABB"/>
    <w:rsid w:val="00B82F39"/>
    <w:rsid w:val="00BE0D81"/>
    <w:rsid w:val="00C1218A"/>
    <w:rsid w:val="00C173D9"/>
    <w:rsid w:val="00C33361"/>
    <w:rsid w:val="00C47E7C"/>
    <w:rsid w:val="00C755C2"/>
    <w:rsid w:val="00C9380E"/>
    <w:rsid w:val="00C9391D"/>
    <w:rsid w:val="00C971F2"/>
    <w:rsid w:val="00CD0DB8"/>
    <w:rsid w:val="00CE4194"/>
    <w:rsid w:val="00D05CDA"/>
    <w:rsid w:val="00D07B11"/>
    <w:rsid w:val="00D15745"/>
    <w:rsid w:val="00D25DCE"/>
    <w:rsid w:val="00D40A83"/>
    <w:rsid w:val="00D53138"/>
    <w:rsid w:val="00D71A72"/>
    <w:rsid w:val="00D7306F"/>
    <w:rsid w:val="00D73715"/>
    <w:rsid w:val="00D847FB"/>
    <w:rsid w:val="00D9648E"/>
    <w:rsid w:val="00DA1EEF"/>
    <w:rsid w:val="00DB57D7"/>
    <w:rsid w:val="00DC056A"/>
    <w:rsid w:val="00DC2F7F"/>
    <w:rsid w:val="00DD5665"/>
    <w:rsid w:val="00DF336C"/>
    <w:rsid w:val="00E261CF"/>
    <w:rsid w:val="00E26FA7"/>
    <w:rsid w:val="00E42153"/>
    <w:rsid w:val="00ED1749"/>
    <w:rsid w:val="00ED25C9"/>
    <w:rsid w:val="00ED6202"/>
    <w:rsid w:val="00F13B75"/>
    <w:rsid w:val="00F14D2D"/>
    <w:rsid w:val="00F26104"/>
    <w:rsid w:val="00F5650B"/>
    <w:rsid w:val="00F57681"/>
    <w:rsid w:val="00F9394D"/>
    <w:rsid w:val="00FA1C51"/>
    <w:rsid w:val="00FD32AD"/>
    <w:rsid w:val="00FE410F"/>
    <w:rsid w:val="00FE6B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768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73D9"/>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F17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47E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7E7C"/>
    <w:rPr>
      <w:rFonts w:ascii="Times New Roman" w:hAnsi="Times New Roman"/>
      <w:sz w:val="24"/>
    </w:rPr>
  </w:style>
  <w:style w:type="paragraph" w:styleId="Footer">
    <w:name w:val="footer"/>
    <w:basedOn w:val="Normal"/>
    <w:link w:val="FooterChar"/>
    <w:uiPriority w:val="99"/>
    <w:unhideWhenUsed/>
    <w:rsid w:val="00C47E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7E7C"/>
    <w:rPr>
      <w:rFonts w:ascii="Times New Roman" w:hAnsi="Times New Roman"/>
      <w:sz w:val="24"/>
    </w:rPr>
  </w:style>
  <w:style w:type="paragraph" w:styleId="ListParagraph">
    <w:name w:val="List Paragraph"/>
    <w:basedOn w:val="Normal"/>
    <w:uiPriority w:val="34"/>
    <w:qFormat/>
    <w:rsid w:val="00D07B11"/>
    <w:pPr>
      <w:ind w:left="720"/>
      <w:contextualSpacing/>
    </w:pPr>
  </w:style>
  <w:style w:type="character" w:styleId="CommentReference">
    <w:name w:val="annotation reference"/>
    <w:basedOn w:val="DefaultParagraphFont"/>
    <w:uiPriority w:val="99"/>
    <w:semiHidden/>
    <w:unhideWhenUsed/>
    <w:rsid w:val="0080401E"/>
    <w:rPr>
      <w:sz w:val="16"/>
      <w:szCs w:val="16"/>
    </w:rPr>
  </w:style>
  <w:style w:type="paragraph" w:styleId="CommentText">
    <w:name w:val="annotation text"/>
    <w:basedOn w:val="Normal"/>
    <w:link w:val="CommentTextChar"/>
    <w:uiPriority w:val="99"/>
    <w:unhideWhenUsed/>
    <w:rsid w:val="0080401E"/>
    <w:pPr>
      <w:spacing w:line="240" w:lineRule="auto"/>
    </w:pPr>
    <w:rPr>
      <w:sz w:val="20"/>
      <w:szCs w:val="20"/>
    </w:rPr>
  </w:style>
  <w:style w:type="character" w:customStyle="1" w:styleId="CommentTextChar">
    <w:name w:val="Comment Text Char"/>
    <w:basedOn w:val="DefaultParagraphFont"/>
    <w:link w:val="CommentText"/>
    <w:uiPriority w:val="99"/>
    <w:rsid w:val="0080401E"/>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80401E"/>
    <w:rPr>
      <w:b/>
      <w:bCs/>
    </w:rPr>
  </w:style>
  <w:style w:type="character" w:customStyle="1" w:styleId="CommentSubjectChar">
    <w:name w:val="Comment Subject Char"/>
    <w:basedOn w:val="CommentTextChar"/>
    <w:link w:val="CommentSubject"/>
    <w:uiPriority w:val="99"/>
    <w:semiHidden/>
    <w:rsid w:val="0080401E"/>
    <w:rPr>
      <w:rFonts w:ascii="Times New Roman" w:hAnsi="Times New Roman"/>
      <w:b/>
      <w:bCs/>
      <w:sz w:val="20"/>
      <w:szCs w:val="20"/>
    </w:rPr>
  </w:style>
  <w:style w:type="character" w:styleId="PlaceholderText">
    <w:name w:val="Placeholder Text"/>
    <w:basedOn w:val="DefaultParagraphFont"/>
    <w:uiPriority w:val="99"/>
    <w:semiHidden/>
    <w:rsid w:val="00FD32AD"/>
    <w:rPr>
      <w:color w:val="808080"/>
    </w:rPr>
  </w:style>
  <w:style w:type="paragraph" w:styleId="Revision">
    <w:name w:val="Revision"/>
    <w:hidden/>
    <w:uiPriority w:val="99"/>
    <w:semiHidden/>
    <w:rsid w:val="00D73715"/>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30698">
      <w:bodyDiv w:val="1"/>
      <w:marLeft w:val="0"/>
      <w:marRight w:val="0"/>
      <w:marTop w:val="0"/>
      <w:marBottom w:val="0"/>
      <w:divBdr>
        <w:top w:val="none" w:sz="0" w:space="0" w:color="auto"/>
        <w:left w:val="none" w:sz="0" w:space="0" w:color="auto"/>
        <w:bottom w:val="none" w:sz="0" w:space="0" w:color="auto"/>
        <w:right w:val="none" w:sz="0" w:space="0" w:color="auto"/>
      </w:divBdr>
    </w:div>
    <w:div w:id="1424569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C5D9EFD93D9405CA1077DECA8C43138"/>
        <w:category>
          <w:name w:val="General"/>
          <w:gallery w:val="placeholder"/>
        </w:category>
        <w:types>
          <w:type w:val="bbPlcHdr"/>
        </w:types>
        <w:behaviors>
          <w:behavior w:val="content"/>
        </w:behaviors>
        <w:guid w:val="{06ABD1F3-C362-4A5D-AF70-75B28B99425B}"/>
      </w:docPartPr>
      <w:docPartBody>
        <w:p w:rsidR="008732DF" w:rsidRDefault="008732DF" w:rsidP="008732DF">
          <w:pPr>
            <w:pStyle w:val="0C5D9EFD93D9405CA1077DECA8C43138"/>
          </w:pPr>
          <w:r w:rsidRPr="0091630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D8D"/>
    <w:rsid w:val="003F1D8D"/>
    <w:rsid w:val="00603F08"/>
    <w:rsid w:val="008732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732DF"/>
    <w:rPr>
      <w:color w:val="808080"/>
    </w:rPr>
  </w:style>
  <w:style w:type="paragraph" w:customStyle="1" w:styleId="0C5D9EFD93D9405CA1077DECA8C43138">
    <w:name w:val="0C5D9EFD93D9405CA1077DECA8C43138"/>
    <w:rsid w:val="008732DF"/>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873</Words>
  <Characters>4977</Characters>
  <Application>Microsoft Office Word</Application>
  <DocSecurity>0</DocSecurity>
  <Lines>41</Lines>
  <Paragraphs>11</Paragraphs>
  <ScaleCrop>false</ScaleCrop>
  <Company/>
  <LinksUpToDate>false</LinksUpToDate>
  <CharactersWithSpaces>5839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2024-11-25T20:34:00Z</dcterms:created>
  <dcterms:modified xsi:type="dcterms:W3CDTF">2024-11-25T20:34:00Z</dcterms:modified>
</cp:coreProperties>
</file>