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5FA7" w14:textId="77777777" w:rsidR="0003417F" w:rsidRPr="00BF2A45" w:rsidRDefault="0003417F" w:rsidP="0003417F">
      <w:pPr>
        <w:spacing w:after="0" w:line="240" w:lineRule="auto"/>
        <w:jc w:val="center"/>
        <w:rPr>
          <w:rFonts w:cs="Times New Roman"/>
          <w:b/>
          <w:szCs w:val="24"/>
        </w:rPr>
      </w:pPr>
      <w:r w:rsidRPr="00BF2A45">
        <w:rPr>
          <w:rFonts w:cs="Times New Roman"/>
          <w:b/>
          <w:szCs w:val="24"/>
        </w:rPr>
        <w:t>IN THE UNITED STATES BANKRUPTCY COURT</w:t>
      </w:r>
    </w:p>
    <w:p w14:paraId="3E035AAA" w14:textId="77777777" w:rsidR="0003417F" w:rsidRPr="00BF2A45" w:rsidRDefault="0003417F" w:rsidP="0003417F">
      <w:pPr>
        <w:spacing w:after="0" w:line="240" w:lineRule="auto"/>
        <w:jc w:val="center"/>
        <w:rPr>
          <w:rFonts w:cs="Times New Roman"/>
          <w:b/>
          <w:szCs w:val="24"/>
        </w:rPr>
      </w:pPr>
      <w:r w:rsidRPr="00BF2A45">
        <w:rPr>
          <w:rFonts w:cs="Times New Roman"/>
          <w:b/>
          <w:szCs w:val="24"/>
        </w:rPr>
        <w:t>FOR THE DISTRICT OF MARYLAND</w:t>
      </w:r>
    </w:p>
    <w:p w14:paraId="21BA1329" w14:textId="77777777" w:rsidR="0003417F" w:rsidRPr="00BF2A45" w:rsidRDefault="0003417F" w:rsidP="0003417F">
      <w:pPr>
        <w:spacing w:after="0" w:line="240" w:lineRule="auto"/>
        <w:jc w:val="center"/>
        <w:rPr>
          <w:rFonts w:cs="Times New Roman"/>
          <w:b/>
          <w:szCs w:val="24"/>
        </w:rPr>
      </w:pPr>
      <w:r w:rsidRPr="00BF2A45">
        <w:rPr>
          <w:rFonts w:cs="Times New Roman"/>
          <w:b/>
          <w:szCs w:val="24"/>
        </w:rPr>
        <w:t xml:space="preserve">at </w:t>
      </w:r>
      <w:sdt>
        <w:sdtPr>
          <w:rPr>
            <w:rFonts w:cs="Times New Roman"/>
            <w:b/>
            <w:szCs w:val="24"/>
          </w:rPr>
          <w:id w:val="694358861"/>
          <w:placeholder>
            <w:docPart w:val="8C2B4742AE6A4918962F71E822973F99"/>
          </w:placeholder>
          <w:showingPlcHdr/>
          <w:dropDownList>
            <w:listItem w:value="Choose an item."/>
            <w:listItem w:displayText="Baltimore" w:value="Baltimore"/>
            <w:listItem w:displayText="Greenbelt" w:value="Greenbelt"/>
          </w:dropDownList>
        </w:sdtPr>
        <w:sdtEndPr/>
        <w:sdtContent>
          <w:r w:rsidRPr="00BF2A45">
            <w:rPr>
              <w:rStyle w:val="PlaceholderText"/>
              <w:rFonts w:cs="Times New Roman"/>
              <w:szCs w:val="24"/>
            </w:rPr>
            <w:t>Choose an item.</w:t>
          </w:r>
        </w:sdtContent>
      </w:sdt>
    </w:p>
    <w:p w14:paraId="7A7DD8D8" w14:textId="77777777" w:rsidR="0003417F" w:rsidRPr="00BF2A45" w:rsidRDefault="0003417F" w:rsidP="0003417F">
      <w:pPr>
        <w:spacing w:after="0" w:line="240" w:lineRule="auto"/>
        <w:jc w:val="center"/>
        <w:rPr>
          <w:rFonts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03417F" w:rsidRPr="00BF2A45" w14:paraId="4235F2B7" w14:textId="77777777" w:rsidTr="006D7E4A">
        <w:tc>
          <w:tcPr>
            <w:tcW w:w="4505" w:type="dxa"/>
            <w:tcBorders>
              <w:left w:val="nil"/>
              <w:right w:val="single" w:sz="4" w:space="0" w:color="auto"/>
            </w:tcBorders>
          </w:tcPr>
          <w:p w14:paraId="48F4C536" w14:textId="77777777" w:rsidR="0003417F" w:rsidRPr="00BF2A45" w:rsidRDefault="0003417F" w:rsidP="0003417F">
            <w:pPr>
              <w:jc w:val="both"/>
              <w:rPr>
                <w:rFonts w:cs="Times New Roman"/>
                <w:b/>
                <w:szCs w:val="24"/>
              </w:rPr>
            </w:pPr>
          </w:p>
          <w:p w14:paraId="713E9470" w14:textId="77777777" w:rsidR="0003417F" w:rsidRPr="00BF2A45" w:rsidRDefault="0003417F" w:rsidP="0003417F">
            <w:pPr>
              <w:jc w:val="both"/>
              <w:rPr>
                <w:rFonts w:cs="Times New Roman"/>
                <w:b/>
                <w:szCs w:val="24"/>
              </w:rPr>
            </w:pPr>
            <w:r w:rsidRPr="00BF2A45">
              <w:rPr>
                <w:rFonts w:cs="Times New Roman"/>
                <w:b/>
                <w:szCs w:val="24"/>
              </w:rPr>
              <w:t>In re:</w:t>
            </w:r>
          </w:p>
          <w:p w14:paraId="08D17524" w14:textId="77777777" w:rsidR="0003417F" w:rsidRPr="00BF2A45" w:rsidRDefault="0003417F" w:rsidP="0003417F">
            <w:pPr>
              <w:jc w:val="both"/>
              <w:rPr>
                <w:rFonts w:cs="Times New Roman"/>
                <w:b/>
                <w:szCs w:val="24"/>
              </w:rPr>
            </w:pPr>
          </w:p>
          <w:p w14:paraId="6687A1A5" w14:textId="77777777" w:rsidR="0003417F" w:rsidRPr="00BF2A45" w:rsidRDefault="0003417F" w:rsidP="0003417F">
            <w:pPr>
              <w:jc w:val="both"/>
              <w:rPr>
                <w:rFonts w:cs="Times New Roman"/>
                <w:b/>
                <w:szCs w:val="24"/>
              </w:rPr>
            </w:pP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  <w:r w:rsidRPr="00BF2A45">
              <w:rPr>
                <w:rFonts w:cs="Times New Roman"/>
                <w:b/>
                <w:szCs w:val="24"/>
              </w:rPr>
              <w:t>,</w:t>
            </w:r>
          </w:p>
          <w:p w14:paraId="7C51204A" w14:textId="77777777" w:rsidR="0003417F" w:rsidRPr="00BF2A45" w:rsidRDefault="0003417F" w:rsidP="0003417F">
            <w:pPr>
              <w:jc w:val="both"/>
              <w:rPr>
                <w:rFonts w:cs="Times New Roman"/>
                <w:b/>
                <w:szCs w:val="24"/>
              </w:rPr>
            </w:pPr>
          </w:p>
          <w:p w14:paraId="4F509F8F" w14:textId="77777777" w:rsidR="0003417F" w:rsidRPr="00BF2A45" w:rsidRDefault="0003417F" w:rsidP="0003417F">
            <w:pPr>
              <w:jc w:val="both"/>
              <w:rPr>
                <w:rFonts w:cs="Times New Roman"/>
                <w:b/>
                <w:szCs w:val="24"/>
              </w:rPr>
            </w:pPr>
            <w:r w:rsidRPr="00BF2A45">
              <w:rPr>
                <w:rFonts w:cs="Times New Roman"/>
                <w:b/>
                <w:szCs w:val="24"/>
              </w:rPr>
              <w:tab/>
              <w:t>Debtor.</w:t>
            </w:r>
          </w:p>
          <w:p w14:paraId="63060158" w14:textId="77777777" w:rsidR="0003417F" w:rsidRPr="00BF2A45" w:rsidRDefault="0003417F" w:rsidP="0003417F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E8959" w14:textId="77777777" w:rsidR="0003417F" w:rsidRPr="00BF2A45" w:rsidRDefault="0003417F" w:rsidP="0003417F">
            <w:pPr>
              <w:ind w:left="341"/>
              <w:jc w:val="both"/>
              <w:rPr>
                <w:rFonts w:cs="Times New Roman"/>
                <w:b/>
                <w:szCs w:val="24"/>
              </w:rPr>
            </w:pPr>
          </w:p>
          <w:p w14:paraId="43980940" w14:textId="77777777" w:rsidR="0003417F" w:rsidRPr="00BF2A45" w:rsidRDefault="0003417F" w:rsidP="0003417F">
            <w:pPr>
              <w:ind w:left="341"/>
              <w:jc w:val="both"/>
              <w:rPr>
                <w:rFonts w:cs="Times New Roman"/>
                <w:b/>
                <w:szCs w:val="24"/>
              </w:rPr>
            </w:pPr>
          </w:p>
          <w:p w14:paraId="3AA7C813" w14:textId="77777777" w:rsidR="0003417F" w:rsidRPr="00BF2A45" w:rsidRDefault="0003417F" w:rsidP="0003417F">
            <w:pPr>
              <w:ind w:left="341"/>
              <w:jc w:val="both"/>
              <w:rPr>
                <w:rFonts w:cs="Times New Roman"/>
                <w:b/>
                <w:szCs w:val="24"/>
              </w:rPr>
            </w:pPr>
          </w:p>
          <w:p w14:paraId="51B342FD" w14:textId="77777777" w:rsidR="0003417F" w:rsidRPr="00BF2A45" w:rsidRDefault="0003417F" w:rsidP="0003417F">
            <w:pPr>
              <w:ind w:left="341"/>
              <w:jc w:val="both"/>
              <w:rPr>
                <w:rFonts w:cs="Times New Roman"/>
                <w:b/>
                <w:szCs w:val="24"/>
                <w:u w:val="single"/>
              </w:rPr>
            </w:pPr>
            <w:r w:rsidRPr="00BF2A45">
              <w:rPr>
                <w:rFonts w:cs="Times New Roman"/>
                <w:b/>
                <w:szCs w:val="24"/>
              </w:rPr>
              <w:t xml:space="preserve">Case Number:  </w:t>
            </w: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  <w:r w:rsidRPr="00BF2A45">
              <w:rPr>
                <w:rFonts w:cs="Times New Roman"/>
                <w:b/>
                <w:szCs w:val="24"/>
                <w:u w:val="single"/>
              </w:rPr>
              <w:tab/>
            </w:r>
          </w:p>
          <w:p w14:paraId="651DC5B1" w14:textId="3CE93DD7" w:rsidR="0003417F" w:rsidRPr="00BF2A45" w:rsidRDefault="0003417F" w:rsidP="0003417F">
            <w:pPr>
              <w:ind w:left="341"/>
              <w:jc w:val="both"/>
              <w:rPr>
                <w:rFonts w:cs="Times New Roman"/>
                <w:b/>
                <w:szCs w:val="24"/>
                <w:u w:val="single"/>
              </w:rPr>
            </w:pPr>
            <w:r w:rsidRPr="00BF2A45">
              <w:rPr>
                <w:rFonts w:cs="Times New Roman"/>
                <w:b/>
                <w:szCs w:val="24"/>
              </w:rPr>
              <w:t xml:space="preserve">Chapter </w:t>
            </w:r>
            <w:r w:rsidR="001111AD">
              <w:rPr>
                <w:rFonts w:cs="Times New Roman"/>
                <w:b/>
                <w:szCs w:val="24"/>
              </w:rPr>
              <w:t>13</w:t>
            </w:r>
          </w:p>
        </w:tc>
      </w:tr>
    </w:tbl>
    <w:p w14:paraId="12E800DD" w14:textId="77777777" w:rsidR="0003417F" w:rsidRDefault="0003417F" w:rsidP="0003417F">
      <w:pPr>
        <w:spacing w:after="0" w:line="240" w:lineRule="auto"/>
        <w:jc w:val="center"/>
        <w:rPr>
          <w:b/>
        </w:rPr>
      </w:pPr>
    </w:p>
    <w:p w14:paraId="63F786D9" w14:textId="2CA6B7DA" w:rsidR="00A97EDB" w:rsidRPr="001111AD" w:rsidRDefault="003302BF" w:rsidP="0003417F">
      <w:pPr>
        <w:spacing w:after="0" w:line="240" w:lineRule="auto"/>
        <w:jc w:val="center"/>
        <w:rPr>
          <w:b/>
          <w:u w:val="single"/>
        </w:rPr>
      </w:pPr>
      <w:r w:rsidRPr="001111AD">
        <w:rPr>
          <w:b/>
          <w:u w:val="single"/>
        </w:rPr>
        <w:t>PRE-CONFIRMATION CERTIFICATION</w:t>
      </w:r>
    </w:p>
    <w:p w14:paraId="66C0C5BC" w14:textId="77777777" w:rsidR="0003417F" w:rsidRDefault="0003417F" w:rsidP="0003417F">
      <w:pPr>
        <w:spacing w:after="0" w:line="240" w:lineRule="auto"/>
        <w:jc w:val="center"/>
      </w:pPr>
    </w:p>
    <w:p w14:paraId="29FD1417" w14:textId="7005AA60" w:rsidR="00D7306F" w:rsidRDefault="004C3F39" w:rsidP="0003417F">
      <w:pPr>
        <w:spacing w:after="0" w:line="240" w:lineRule="auto"/>
      </w:pPr>
      <w:r>
        <w:t>The d</w:t>
      </w:r>
      <w:r w:rsidR="003302BF">
        <w:t>ebtor hereby certifies under penalty of perjury that the following statements are true and correct:</w:t>
      </w:r>
    </w:p>
    <w:p w14:paraId="0E49361C" w14:textId="77777777" w:rsidR="0003417F" w:rsidRDefault="0003417F" w:rsidP="0003417F">
      <w:pPr>
        <w:spacing w:after="0" w:line="240" w:lineRule="auto"/>
      </w:pPr>
    </w:p>
    <w:p w14:paraId="6CF8875A" w14:textId="769EC7C3" w:rsidR="00D7306F" w:rsidRDefault="004C3F39" w:rsidP="00DA202D">
      <w:pPr>
        <w:pStyle w:val="ListParagraph"/>
        <w:numPr>
          <w:ilvl w:val="0"/>
          <w:numId w:val="1"/>
        </w:numPr>
        <w:spacing w:after="0" w:line="240" w:lineRule="auto"/>
        <w:ind w:left="990"/>
      </w:pPr>
      <w:r>
        <w:t>The d</w:t>
      </w:r>
      <w:r w:rsidR="003302BF">
        <w:t xml:space="preserve">ebtor has paid any fee, charge, </w:t>
      </w:r>
      <w:r w:rsidR="00D20C3C">
        <w:t xml:space="preserve">or other </w:t>
      </w:r>
      <w:r w:rsidR="003302BF">
        <w:t xml:space="preserve">amount required under 28 U.S.C. </w:t>
      </w:r>
      <w:r w:rsidR="003302BF" w:rsidRPr="0003417F">
        <w:rPr>
          <w:rFonts w:cs="Times New Roman"/>
        </w:rPr>
        <w:t>§</w:t>
      </w:r>
      <w:r w:rsidR="001111AD">
        <w:rPr>
          <w:rFonts w:cs="Times New Roman"/>
        </w:rPr>
        <w:t> </w:t>
      </w:r>
      <w:r w:rsidR="003302BF">
        <w:t>1930 or by the plan (i.e.</w:t>
      </w:r>
      <w:r w:rsidR="00D20C3C">
        <w:t>,</w:t>
      </w:r>
      <w:r w:rsidR="003302BF">
        <w:t xml:space="preserve"> adequate protection payments) to be paid before confirmation.</w:t>
      </w:r>
    </w:p>
    <w:p w14:paraId="7F139AD2" w14:textId="77777777" w:rsidR="0003417F" w:rsidRDefault="0003417F" w:rsidP="00DA202D">
      <w:pPr>
        <w:pStyle w:val="ListParagraph"/>
        <w:spacing w:after="0" w:line="240" w:lineRule="auto"/>
        <w:ind w:left="990"/>
      </w:pPr>
    </w:p>
    <w:p w14:paraId="3C8C8BC6" w14:textId="315E027C" w:rsidR="00DC467C" w:rsidRDefault="004C3F39" w:rsidP="00DA202D">
      <w:pPr>
        <w:pStyle w:val="ListParagraph"/>
        <w:numPr>
          <w:ilvl w:val="0"/>
          <w:numId w:val="1"/>
        </w:numPr>
        <w:spacing w:after="0" w:line="240" w:lineRule="auto"/>
        <w:ind w:left="990"/>
      </w:pPr>
      <w:r>
        <w:t>The d</w:t>
      </w:r>
      <w:r w:rsidR="00DC467C">
        <w:t>ebtor has paid all amounts that are required under a domestic support obligation and that first became payable after the date of the filing of the petition, if applicable.</w:t>
      </w:r>
    </w:p>
    <w:p w14:paraId="7B8E3C99" w14:textId="77777777" w:rsidR="0003417F" w:rsidRDefault="0003417F" w:rsidP="00DA202D">
      <w:pPr>
        <w:pStyle w:val="ListParagraph"/>
        <w:ind w:left="990"/>
      </w:pPr>
    </w:p>
    <w:p w14:paraId="032EFAAD" w14:textId="6F434DBF" w:rsidR="0003417F" w:rsidRDefault="004C3F39" w:rsidP="00DA202D">
      <w:pPr>
        <w:pStyle w:val="ListParagraph"/>
        <w:numPr>
          <w:ilvl w:val="0"/>
          <w:numId w:val="1"/>
        </w:numPr>
        <w:spacing w:after="0" w:line="240" w:lineRule="auto"/>
        <w:ind w:left="990"/>
      </w:pPr>
      <w:r>
        <w:t>The d</w:t>
      </w:r>
      <w:r w:rsidR="00DC467C">
        <w:t xml:space="preserve">ebtor has filed all applicable </w:t>
      </w:r>
      <w:r>
        <w:t>f</w:t>
      </w:r>
      <w:r w:rsidR="00DC467C">
        <w:t xml:space="preserve">ederal, </w:t>
      </w:r>
      <w:r>
        <w:t>s</w:t>
      </w:r>
      <w:r w:rsidR="00DC467C">
        <w:t xml:space="preserve">tate, and </w:t>
      </w:r>
      <w:r>
        <w:t>l</w:t>
      </w:r>
      <w:r w:rsidR="00DC467C">
        <w:t>ocal tax returns with the appropriate taxing authorities for all taxable periods ending during the 4-year period ending on the date of the filing of the petition.</w:t>
      </w:r>
    </w:p>
    <w:p w14:paraId="239E40D9" w14:textId="77777777" w:rsidR="00D20C3C" w:rsidRDefault="00D20C3C" w:rsidP="0003417F">
      <w:pPr>
        <w:spacing w:after="0" w:line="240" w:lineRule="auto"/>
      </w:pPr>
    </w:p>
    <w:p w14:paraId="4BAB2AE7" w14:textId="040A8BB5" w:rsidR="006A4ACA" w:rsidRDefault="004C3F39" w:rsidP="0003417F">
      <w:pPr>
        <w:spacing w:after="0" w:line="240" w:lineRule="auto"/>
      </w:pPr>
      <w:r>
        <w:t>The d</w:t>
      </w:r>
      <w:r w:rsidR="00DC467C">
        <w:t xml:space="preserve">ebtor affirms that the plan is proposed in accordance with 11 U.S.C. </w:t>
      </w:r>
      <w:r w:rsidR="00DC467C">
        <w:rPr>
          <w:rFonts w:cs="Times New Roman"/>
        </w:rPr>
        <w:t>§</w:t>
      </w:r>
      <w:r w:rsidR="001111AD">
        <w:t> </w:t>
      </w:r>
      <w:r w:rsidR="00DC467C">
        <w:t>1325 and requests said plan be confirmed.</w:t>
      </w:r>
    </w:p>
    <w:p w14:paraId="0099BA96" w14:textId="77777777" w:rsidR="006A4ACA" w:rsidRDefault="006A4ACA" w:rsidP="0003417F">
      <w:pPr>
        <w:spacing w:after="0" w:line="240" w:lineRule="auto"/>
      </w:pPr>
    </w:p>
    <w:p w14:paraId="54D7B344" w14:textId="77777777" w:rsidR="0003417F" w:rsidRDefault="0003417F" w:rsidP="0003417F">
      <w:pPr>
        <w:spacing w:after="0" w:line="240" w:lineRule="auto"/>
      </w:pPr>
    </w:p>
    <w:p w14:paraId="01898E0D" w14:textId="1192533B" w:rsidR="00127981" w:rsidRPr="0003417F" w:rsidRDefault="006A4ACA" w:rsidP="0003417F">
      <w:pPr>
        <w:spacing w:after="0" w:line="240" w:lineRule="auto"/>
      </w:pPr>
      <w:r>
        <w:t xml:space="preserve">DATE: </w:t>
      </w:r>
      <w:r w:rsidR="0003417F">
        <w:t xml:space="preserve"> </w:t>
      </w:r>
      <w:r w:rsidR="0003417F">
        <w:rPr>
          <w:u w:val="single"/>
        </w:rPr>
        <w:tab/>
      </w:r>
      <w:r w:rsidR="0003417F">
        <w:rPr>
          <w:u w:val="single"/>
        </w:rPr>
        <w:tab/>
      </w:r>
      <w:r w:rsidR="0003417F">
        <w:rPr>
          <w:u w:val="single"/>
        </w:rPr>
        <w:tab/>
      </w:r>
      <w:r w:rsidR="0003417F">
        <w:rPr>
          <w:u w:val="single"/>
        </w:rPr>
        <w:tab/>
      </w:r>
      <w:r w:rsidR="0003417F">
        <w:tab/>
      </w:r>
      <w:r w:rsidR="0003417F">
        <w:rPr>
          <w:u w:val="single"/>
        </w:rPr>
        <w:tab/>
      </w:r>
      <w:r w:rsidR="0003417F">
        <w:rPr>
          <w:u w:val="single"/>
        </w:rPr>
        <w:tab/>
      </w:r>
      <w:r w:rsidR="0003417F">
        <w:rPr>
          <w:u w:val="single"/>
        </w:rPr>
        <w:tab/>
      </w:r>
      <w:r w:rsidR="0003417F">
        <w:rPr>
          <w:u w:val="single"/>
        </w:rPr>
        <w:tab/>
      </w:r>
      <w:r w:rsidR="0003417F">
        <w:rPr>
          <w:u w:val="single"/>
        </w:rPr>
        <w:tab/>
      </w:r>
      <w:r w:rsidR="0003417F">
        <w:rPr>
          <w:u w:val="single"/>
        </w:rPr>
        <w:tab/>
      </w:r>
      <w:r w:rsidR="0003417F">
        <w:rPr>
          <w:u w:val="single"/>
        </w:rPr>
        <w:tab/>
      </w:r>
    </w:p>
    <w:p w14:paraId="001712BB" w14:textId="258A095A" w:rsidR="007903C6" w:rsidRDefault="007903C6" w:rsidP="0003417F">
      <w:pPr>
        <w:spacing w:after="0" w:line="240" w:lineRule="auto"/>
        <w:ind w:left="3600" w:firstLine="720"/>
      </w:pPr>
      <w:r>
        <w:t>(Signature of Debtor)</w:t>
      </w:r>
    </w:p>
    <w:p w14:paraId="7FACDBEF" w14:textId="582AE16E" w:rsidR="003A42FC" w:rsidRDefault="0003417F" w:rsidP="0003417F">
      <w:pPr>
        <w:spacing w:after="0" w:line="240" w:lineRule="auto"/>
        <w:ind w:left="3600" w:firstLine="720"/>
      </w:pPr>
      <w:r>
        <w:t>Debtor’s Name</w:t>
      </w:r>
    </w:p>
    <w:p w14:paraId="078650D9" w14:textId="6831D560" w:rsidR="00393AB0" w:rsidRDefault="00393AB0" w:rsidP="00132708">
      <w:pPr>
        <w:spacing w:after="0" w:line="240" w:lineRule="auto"/>
        <w:ind w:left="4680" w:hanging="360"/>
      </w:pPr>
      <w:r>
        <w:t xml:space="preserve">Telephone Number (if not represented by </w:t>
      </w:r>
      <w:r w:rsidR="003C5BA6">
        <w:rPr>
          <w:rFonts w:cs="Times New Roman"/>
          <w:szCs w:val="24"/>
        </w:rPr>
        <w:t>an attorney</w:t>
      </w:r>
      <w:r>
        <w:t>)</w:t>
      </w:r>
    </w:p>
    <w:p w14:paraId="46D85B1D" w14:textId="586E1EA5" w:rsidR="00393AB0" w:rsidRDefault="00393AB0" w:rsidP="00393AB0">
      <w:pPr>
        <w:spacing w:after="0" w:line="240" w:lineRule="auto"/>
        <w:ind w:left="3600" w:firstLine="720"/>
      </w:pPr>
      <w:r>
        <w:t xml:space="preserve">Email Address (if not represented by </w:t>
      </w:r>
      <w:r w:rsidR="003C5BA6">
        <w:rPr>
          <w:rFonts w:cs="Times New Roman"/>
          <w:szCs w:val="24"/>
        </w:rPr>
        <w:t>an attorney</w:t>
      </w:r>
      <w:r>
        <w:t>)</w:t>
      </w:r>
    </w:p>
    <w:p w14:paraId="6B702CFE" w14:textId="44207961" w:rsidR="003D17D7" w:rsidRDefault="003D17D7" w:rsidP="0003417F">
      <w:pPr>
        <w:spacing w:after="0" w:line="240" w:lineRule="auto"/>
      </w:pPr>
    </w:p>
    <w:p w14:paraId="3845ABC6" w14:textId="77777777" w:rsidR="0003417F" w:rsidRDefault="0003417F" w:rsidP="0003417F">
      <w:pPr>
        <w:spacing w:after="0" w:line="240" w:lineRule="auto"/>
      </w:pPr>
    </w:p>
    <w:p w14:paraId="63DB9089" w14:textId="77777777" w:rsidR="0003417F" w:rsidRPr="0003417F" w:rsidRDefault="0003417F" w:rsidP="0003417F">
      <w:pPr>
        <w:spacing w:after="0" w:line="240" w:lineRule="auto"/>
      </w:pPr>
      <w:r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BF2DE3" w14:textId="71CECB59" w:rsidR="007903C6" w:rsidRDefault="007903C6" w:rsidP="007903C6">
      <w:pPr>
        <w:spacing w:after="0" w:line="240" w:lineRule="auto"/>
        <w:ind w:left="3600" w:firstLine="720"/>
      </w:pPr>
      <w:r>
        <w:t>(Signature of Joint Debtor)</w:t>
      </w:r>
    </w:p>
    <w:p w14:paraId="7944CE27" w14:textId="7AF5A659" w:rsidR="0003417F" w:rsidRDefault="0003417F" w:rsidP="0003417F">
      <w:pPr>
        <w:spacing w:after="0" w:line="240" w:lineRule="auto"/>
        <w:ind w:left="3600" w:firstLine="720"/>
      </w:pPr>
      <w:r>
        <w:t>Joint Debtor’s Name</w:t>
      </w:r>
    </w:p>
    <w:p w14:paraId="3A7D9AB7" w14:textId="43DD1B19" w:rsidR="00393AB0" w:rsidRDefault="00393AB0" w:rsidP="00132708">
      <w:pPr>
        <w:spacing w:after="0" w:line="240" w:lineRule="auto"/>
        <w:ind w:left="4680" w:hanging="360"/>
      </w:pPr>
      <w:r>
        <w:t xml:space="preserve">Telephone Number (if not represented by </w:t>
      </w:r>
      <w:r w:rsidR="003C5BA6">
        <w:rPr>
          <w:rFonts w:cs="Times New Roman"/>
          <w:szCs w:val="24"/>
        </w:rPr>
        <w:t>an attorney</w:t>
      </w:r>
      <w:r>
        <w:t>)</w:t>
      </w:r>
    </w:p>
    <w:p w14:paraId="7FA52955" w14:textId="41646E0F" w:rsidR="00393AB0" w:rsidRDefault="00393AB0" w:rsidP="00393AB0">
      <w:pPr>
        <w:spacing w:after="0" w:line="240" w:lineRule="auto"/>
        <w:ind w:left="3600" w:firstLine="720"/>
      </w:pPr>
      <w:r>
        <w:t xml:space="preserve">Email Address (if not represented by </w:t>
      </w:r>
      <w:r w:rsidR="003C5BA6">
        <w:rPr>
          <w:rFonts w:cs="Times New Roman"/>
          <w:szCs w:val="24"/>
        </w:rPr>
        <w:t>an attorney</w:t>
      </w:r>
      <w:r>
        <w:t>)</w:t>
      </w:r>
    </w:p>
    <w:p w14:paraId="1FF784C7" w14:textId="2B7590B2" w:rsidR="003F0959" w:rsidRPr="00DC467C" w:rsidRDefault="003F0959" w:rsidP="0003417F">
      <w:pPr>
        <w:spacing w:after="0" w:line="240" w:lineRule="auto"/>
      </w:pPr>
    </w:p>
    <w:sectPr w:rsidR="003F0959" w:rsidRPr="00DC467C" w:rsidSect="00C47E7C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3BDE9" w14:textId="77777777" w:rsidR="009B06EE" w:rsidRDefault="009B06EE" w:rsidP="00C47E7C">
      <w:pPr>
        <w:spacing w:after="0" w:line="240" w:lineRule="auto"/>
      </w:pPr>
      <w:r>
        <w:separator/>
      </w:r>
    </w:p>
  </w:endnote>
  <w:endnote w:type="continuationSeparator" w:id="0">
    <w:p w14:paraId="7637A260" w14:textId="77777777" w:rsidR="009B06EE" w:rsidRDefault="009B06EE" w:rsidP="00C4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C950" w14:textId="2BD0C1C7" w:rsidR="00C47E7C" w:rsidRPr="004C3F39" w:rsidRDefault="004C3F39">
    <w:pPr>
      <w:pStyle w:val="Footer"/>
      <w:rPr>
        <w:bCs/>
      </w:rPr>
    </w:pPr>
    <w:proofErr w:type="spellStart"/>
    <w:r w:rsidRPr="004C3F39">
      <w:rPr>
        <w:bCs/>
      </w:rPr>
      <w:t>LBF</w:t>
    </w:r>
    <w:proofErr w:type="spellEnd"/>
    <w:r w:rsidRPr="004C3F39">
      <w:rPr>
        <w:bCs/>
      </w:rPr>
      <w:t>-O v.202</w:t>
    </w:r>
    <w:r w:rsidR="00872251">
      <w:rPr>
        <w:bCs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8EA7F" w14:textId="77777777" w:rsidR="009B06EE" w:rsidRDefault="009B06EE" w:rsidP="00C47E7C">
      <w:pPr>
        <w:spacing w:after="0" w:line="240" w:lineRule="auto"/>
      </w:pPr>
      <w:r>
        <w:separator/>
      </w:r>
    </w:p>
  </w:footnote>
  <w:footnote w:type="continuationSeparator" w:id="0">
    <w:p w14:paraId="246FBC94" w14:textId="77777777" w:rsidR="009B06EE" w:rsidRDefault="009B06EE" w:rsidP="00C47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83C02"/>
    <w:multiLevelType w:val="hybridMultilevel"/>
    <w:tmpl w:val="88E2E49A"/>
    <w:lvl w:ilvl="0" w:tplc="1E784D6C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1059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83"/>
    <w:rsid w:val="0003417F"/>
    <w:rsid w:val="00053FFA"/>
    <w:rsid w:val="000953AC"/>
    <w:rsid w:val="000A3F41"/>
    <w:rsid w:val="001111AD"/>
    <w:rsid w:val="00127981"/>
    <w:rsid w:val="00132708"/>
    <w:rsid w:val="00137DC9"/>
    <w:rsid w:val="002078F8"/>
    <w:rsid w:val="00280211"/>
    <w:rsid w:val="002B325C"/>
    <w:rsid w:val="002D0B65"/>
    <w:rsid w:val="002E6073"/>
    <w:rsid w:val="00320D51"/>
    <w:rsid w:val="003302BF"/>
    <w:rsid w:val="00393AB0"/>
    <w:rsid w:val="003A42FC"/>
    <w:rsid w:val="003C5BA6"/>
    <w:rsid w:val="003D17D7"/>
    <w:rsid w:val="003F0959"/>
    <w:rsid w:val="00442A64"/>
    <w:rsid w:val="004C3F39"/>
    <w:rsid w:val="004C5CFB"/>
    <w:rsid w:val="00584BDF"/>
    <w:rsid w:val="0059299E"/>
    <w:rsid w:val="005F0B5C"/>
    <w:rsid w:val="005F17E5"/>
    <w:rsid w:val="00627C79"/>
    <w:rsid w:val="006832D2"/>
    <w:rsid w:val="006A4ACA"/>
    <w:rsid w:val="006E6E9A"/>
    <w:rsid w:val="007011AF"/>
    <w:rsid w:val="00746093"/>
    <w:rsid w:val="007903C6"/>
    <w:rsid w:val="00872251"/>
    <w:rsid w:val="008761F6"/>
    <w:rsid w:val="008F7387"/>
    <w:rsid w:val="009549E9"/>
    <w:rsid w:val="009A7067"/>
    <w:rsid w:val="009B06EE"/>
    <w:rsid w:val="00A41022"/>
    <w:rsid w:val="00A97EDB"/>
    <w:rsid w:val="00B67ABB"/>
    <w:rsid w:val="00C173D9"/>
    <w:rsid w:val="00C47E7C"/>
    <w:rsid w:val="00CB3366"/>
    <w:rsid w:val="00D20C3C"/>
    <w:rsid w:val="00D40A83"/>
    <w:rsid w:val="00D7306F"/>
    <w:rsid w:val="00D84075"/>
    <w:rsid w:val="00DA202D"/>
    <w:rsid w:val="00DB57D7"/>
    <w:rsid w:val="00DC467C"/>
    <w:rsid w:val="00E152AE"/>
    <w:rsid w:val="00E261CF"/>
    <w:rsid w:val="00E6747C"/>
    <w:rsid w:val="00F1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54A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3D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E7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4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E7C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127981"/>
    <w:rPr>
      <w:color w:val="808080"/>
    </w:rPr>
  </w:style>
  <w:style w:type="paragraph" w:styleId="Revision">
    <w:name w:val="Revision"/>
    <w:hidden/>
    <w:uiPriority w:val="99"/>
    <w:semiHidden/>
    <w:rsid w:val="00E6747C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034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2B4742AE6A4918962F71E822973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2B672-C201-4049-B762-341D42CB1D84}"/>
      </w:docPartPr>
      <w:docPartBody>
        <w:p w:rsidR="00DB736C" w:rsidRDefault="00DB736C" w:rsidP="00DB736C">
          <w:pPr>
            <w:pStyle w:val="8C2B4742AE6A4918962F71E822973F99"/>
          </w:pPr>
          <w:r w:rsidRPr="0091630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12"/>
    <w:rsid w:val="000F1B12"/>
    <w:rsid w:val="00DB52C3"/>
    <w:rsid w:val="00DB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736C"/>
    <w:rPr>
      <w:color w:val="808080"/>
    </w:rPr>
  </w:style>
  <w:style w:type="paragraph" w:customStyle="1" w:styleId="8C2B4742AE6A4918962F71E822973F99">
    <w:name w:val="8C2B4742AE6A4918962F71E822973F99"/>
    <w:rsid w:val="00DB736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2024-11-25T20:35:00Z</dcterms:created>
  <dcterms:modified xsi:type="dcterms:W3CDTF">2024-11-25T20:35:00Z</dcterms:modified>
</cp:coreProperties>
</file>