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8DB6" w14:textId="77777777" w:rsidR="009669F8" w:rsidRPr="001B6F11" w:rsidRDefault="009669F8" w:rsidP="009669F8">
      <w:pPr>
        <w:spacing w:after="0" w:line="240" w:lineRule="auto"/>
        <w:jc w:val="center"/>
        <w:rPr>
          <w:rFonts w:cs="Times New Roman"/>
          <w:b/>
          <w:szCs w:val="24"/>
        </w:rPr>
      </w:pPr>
      <w:r w:rsidRPr="001B6F11">
        <w:rPr>
          <w:rFonts w:cs="Times New Roman"/>
          <w:b/>
          <w:szCs w:val="24"/>
        </w:rPr>
        <w:t>IN THE UNITED STATES BANKRUPTCY COURT</w:t>
      </w:r>
    </w:p>
    <w:p w14:paraId="55B53E95" w14:textId="77777777" w:rsidR="009669F8" w:rsidRDefault="009669F8" w:rsidP="009669F8">
      <w:pPr>
        <w:spacing w:after="0" w:line="240" w:lineRule="auto"/>
        <w:jc w:val="center"/>
        <w:rPr>
          <w:rFonts w:cs="Times New Roman"/>
          <w:b/>
          <w:szCs w:val="24"/>
        </w:rPr>
      </w:pPr>
      <w:r w:rsidRPr="001B6F11">
        <w:rPr>
          <w:rFonts w:cs="Times New Roman"/>
          <w:b/>
          <w:szCs w:val="24"/>
        </w:rPr>
        <w:t>FOR THE DISTRICT OF MARYLAND</w:t>
      </w:r>
    </w:p>
    <w:p w14:paraId="252EAE33" w14:textId="77777777" w:rsidR="009669F8" w:rsidRDefault="009669F8" w:rsidP="009669F8">
      <w:pPr>
        <w:spacing w:after="0" w:line="240" w:lineRule="auto"/>
        <w:jc w:val="center"/>
        <w:rPr>
          <w:rFonts w:cs="Times New Roman"/>
          <w:b/>
          <w:szCs w:val="24"/>
        </w:rPr>
      </w:pPr>
      <w:r w:rsidRPr="001B6F11">
        <w:rPr>
          <w:rFonts w:cs="Times New Roman"/>
          <w:b/>
          <w:szCs w:val="24"/>
        </w:rPr>
        <w:t xml:space="preserve">at </w:t>
      </w:r>
      <w:sdt>
        <w:sdtPr>
          <w:rPr>
            <w:rFonts w:cs="Times New Roman"/>
            <w:b/>
            <w:szCs w:val="24"/>
          </w:rPr>
          <w:id w:val="694358861"/>
          <w:placeholder>
            <w:docPart w:val="E33FC08E7E254002B1E5F45C6F202178"/>
          </w:placeholder>
          <w:showingPlcHdr/>
          <w:dropDownList>
            <w:listItem w:value="Choose an item."/>
            <w:listItem w:displayText="Baltimore" w:value="Baltimore"/>
            <w:listItem w:displayText="Greenbelt" w:value="Greenbelt"/>
          </w:dropDownList>
        </w:sdtPr>
        <w:sdtEndPr/>
        <w:sdtContent>
          <w:r w:rsidRPr="001B6F11">
            <w:rPr>
              <w:rStyle w:val="PlaceholderText"/>
              <w:rFonts w:cs="Times New Roman"/>
              <w:szCs w:val="24"/>
            </w:rPr>
            <w:t>Choose an item.</w:t>
          </w:r>
        </w:sdtContent>
      </w:sdt>
    </w:p>
    <w:p w14:paraId="0ADDACBA" w14:textId="77777777" w:rsidR="009669F8" w:rsidRPr="00CE718C" w:rsidRDefault="009669F8" w:rsidP="009669F8">
      <w:pPr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9669F8" w:rsidRPr="00CE718C" w14:paraId="04EF1E28" w14:textId="77777777" w:rsidTr="006D7E4A">
        <w:tc>
          <w:tcPr>
            <w:tcW w:w="4505" w:type="dxa"/>
            <w:tcBorders>
              <w:left w:val="nil"/>
              <w:right w:val="single" w:sz="4" w:space="0" w:color="auto"/>
            </w:tcBorders>
          </w:tcPr>
          <w:p w14:paraId="75381902" w14:textId="77777777" w:rsidR="009669F8" w:rsidRPr="00CE718C" w:rsidRDefault="009669F8" w:rsidP="006D7E4A">
            <w:pPr>
              <w:jc w:val="both"/>
              <w:rPr>
                <w:b/>
                <w:szCs w:val="24"/>
              </w:rPr>
            </w:pPr>
          </w:p>
          <w:p w14:paraId="04245FD6" w14:textId="77777777" w:rsidR="009669F8" w:rsidRPr="00CE718C" w:rsidRDefault="009669F8" w:rsidP="006D7E4A">
            <w:pPr>
              <w:jc w:val="both"/>
              <w:rPr>
                <w:b/>
                <w:szCs w:val="24"/>
              </w:rPr>
            </w:pPr>
            <w:r w:rsidRPr="00CE718C">
              <w:rPr>
                <w:b/>
                <w:szCs w:val="24"/>
              </w:rPr>
              <w:t>In re:</w:t>
            </w:r>
          </w:p>
          <w:p w14:paraId="027D3CD5" w14:textId="77777777" w:rsidR="009669F8" w:rsidRPr="00CE718C" w:rsidRDefault="009669F8" w:rsidP="006D7E4A">
            <w:pPr>
              <w:jc w:val="both"/>
              <w:rPr>
                <w:b/>
                <w:szCs w:val="24"/>
              </w:rPr>
            </w:pPr>
          </w:p>
          <w:p w14:paraId="199371AD" w14:textId="77777777" w:rsidR="009669F8" w:rsidRPr="00CE718C" w:rsidRDefault="009669F8" w:rsidP="006D7E4A">
            <w:pPr>
              <w:jc w:val="both"/>
              <w:rPr>
                <w:b/>
                <w:szCs w:val="24"/>
              </w:rPr>
            </w:pP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</w:rPr>
              <w:t>,</w:t>
            </w:r>
          </w:p>
          <w:p w14:paraId="487CB977" w14:textId="77777777" w:rsidR="009669F8" w:rsidRPr="00CE718C" w:rsidRDefault="009669F8" w:rsidP="006D7E4A">
            <w:pPr>
              <w:jc w:val="both"/>
              <w:rPr>
                <w:b/>
                <w:szCs w:val="24"/>
              </w:rPr>
            </w:pPr>
          </w:p>
          <w:p w14:paraId="73E3DCE0" w14:textId="77777777" w:rsidR="009669F8" w:rsidRPr="00CE718C" w:rsidRDefault="009669F8" w:rsidP="006D7E4A">
            <w:pPr>
              <w:jc w:val="both"/>
              <w:rPr>
                <w:b/>
                <w:szCs w:val="24"/>
              </w:rPr>
            </w:pPr>
            <w:r w:rsidRPr="00CE718C">
              <w:rPr>
                <w:b/>
                <w:szCs w:val="24"/>
              </w:rPr>
              <w:tab/>
              <w:t>Debtor.</w:t>
            </w:r>
          </w:p>
          <w:p w14:paraId="079D64A1" w14:textId="77777777" w:rsidR="009669F8" w:rsidRPr="00CE718C" w:rsidRDefault="009669F8" w:rsidP="006D7E4A">
            <w:pPr>
              <w:jc w:val="both"/>
              <w:rPr>
                <w:b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A33A7" w14:textId="77777777" w:rsidR="009669F8" w:rsidRPr="00CE718C" w:rsidRDefault="009669F8" w:rsidP="006D7E4A">
            <w:pPr>
              <w:ind w:left="341"/>
              <w:jc w:val="both"/>
              <w:rPr>
                <w:b/>
                <w:szCs w:val="24"/>
              </w:rPr>
            </w:pPr>
          </w:p>
          <w:p w14:paraId="3A0C6C3A" w14:textId="77777777" w:rsidR="009669F8" w:rsidRPr="00CE718C" w:rsidRDefault="009669F8" w:rsidP="006D7E4A">
            <w:pPr>
              <w:ind w:left="341"/>
              <w:jc w:val="both"/>
              <w:rPr>
                <w:b/>
                <w:szCs w:val="24"/>
              </w:rPr>
            </w:pPr>
          </w:p>
          <w:p w14:paraId="09A0CFC1" w14:textId="77777777" w:rsidR="009669F8" w:rsidRPr="00CE718C" w:rsidRDefault="009669F8" w:rsidP="006D7E4A">
            <w:pPr>
              <w:ind w:left="341"/>
              <w:jc w:val="both"/>
              <w:rPr>
                <w:b/>
                <w:szCs w:val="24"/>
              </w:rPr>
            </w:pPr>
          </w:p>
          <w:p w14:paraId="794EDB0E" w14:textId="77777777" w:rsidR="009669F8" w:rsidRPr="00CE718C" w:rsidRDefault="009669F8" w:rsidP="006D7E4A">
            <w:pPr>
              <w:ind w:left="341"/>
              <w:jc w:val="both"/>
              <w:rPr>
                <w:b/>
                <w:szCs w:val="24"/>
                <w:u w:val="single"/>
              </w:rPr>
            </w:pPr>
            <w:r w:rsidRPr="00CE718C">
              <w:rPr>
                <w:b/>
                <w:szCs w:val="24"/>
              </w:rPr>
              <w:t xml:space="preserve">Case Number:  </w:t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</w:p>
          <w:p w14:paraId="61368DE9" w14:textId="77777777" w:rsidR="009669F8" w:rsidRPr="00CE718C" w:rsidRDefault="009669F8" w:rsidP="006D7E4A">
            <w:pPr>
              <w:ind w:left="341"/>
              <w:jc w:val="both"/>
              <w:rPr>
                <w:b/>
                <w:szCs w:val="24"/>
                <w:u w:val="single"/>
              </w:rPr>
            </w:pPr>
            <w:r w:rsidRPr="00FA1E45">
              <w:rPr>
                <w:b/>
                <w:szCs w:val="24"/>
              </w:rPr>
              <w:t xml:space="preserve">Chapter </w:t>
            </w:r>
            <w:r w:rsidRPr="00FA1E45">
              <w:rPr>
                <w:b/>
                <w:szCs w:val="24"/>
                <w:u w:val="single"/>
              </w:rPr>
              <w:tab/>
            </w:r>
            <w:r>
              <w:rPr>
                <w:b/>
                <w:szCs w:val="24"/>
                <w:u w:val="single"/>
              </w:rPr>
              <w:tab/>
            </w:r>
          </w:p>
        </w:tc>
      </w:tr>
    </w:tbl>
    <w:p w14:paraId="64649755" w14:textId="77777777" w:rsidR="009669F8" w:rsidRDefault="009669F8" w:rsidP="009669F8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13DBCA4" w14:textId="365B22CF" w:rsidR="00647AAA" w:rsidRDefault="009669F8" w:rsidP="009669F8">
      <w:pPr>
        <w:spacing w:after="0" w:line="240" w:lineRule="auto"/>
        <w:jc w:val="center"/>
        <w:rPr>
          <w:rFonts w:cs="Times New Roman"/>
          <w:b/>
          <w:szCs w:val="24"/>
        </w:rPr>
      </w:pPr>
      <w:r w:rsidRPr="00647AAA">
        <w:rPr>
          <w:rFonts w:cs="Times New Roman"/>
          <w:b/>
          <w:szCs w:val="24"/>
        </w:rPr>
        <w:t>CHAPTER 11 FINAL REPORT AND MOTION</w:t>
      </w:r>
    </w:p>
    <w:p w14:paraId="1458E4CA" w14:textId="1E96C0A5" w:rsidR="00647AAA" w:rsidRPr="00647AAA" w:rsidRDefault="009669F8" w:rsidP="009669F8">
      <w:pPr>
        <w:spacing w:after="0" w:line="240" w:lineRule="auto"/>
        <w:jc w:val="center"/>
        <w:rPr>
          <w:rFonts w:cs="Times New Roman"/>
          <w:b/>
          <w:szCs w:val="24"/>
        </w:rPr>
      </w:pPr>
      <w:r w:rsidRPr="00647AAA">
        <w:rPr>
          <w:rFonts w:cs="Times New Roman"/>
          <w:b/>
          <w:szCs w:val="24"/>
        </w:rPr>
        <w:t xml:space="preserve">FOR </w:t>
      </w:r>
      <w:r w:rsidR="00647AAA" w:rsidRPr="00647AAA">
        <w:rPr>
          <w:rFonts w:cs="Times New Roman"/>
          <w:b/>
          <w:szCs w:val="24"/>
        </w:rPr>
        <w:t>DISCHARGE AND</w:t>
      </w:r>
      <w:r w:rsidR="002C02FB">
        <w:rPr>
          <w:rFonts w:cs="Times New Roman"/>
          <w:b/>
          <w:szCs w:val="24"/>
        </w:rPr>
        <w:t>/OR</w:t>
      </w:r>
      <w:r w:rsidR="00647AAA" w:rsidRPr="00647AAA">
        <w:rPr>
          <w:rFonts w:cs="Times New Roman"/>
          <w:b/>
          <w:szCs w:val="24"/>
        </w:rPr>
        <w:t xml:space="preserve"> </w:t>
      </w:r>
      <w:r w:rsidRPr="00647AAA">
        <w:rPr>
          <w:rFonts w:cs="Times New Roman"/>
          <w:b/>
          <w:szCs w:val="24"/>
        </w:rPr>
        <w:t>FINAL DECREE</w:t>
      </w:r>
      <w:bookmarkStart w:id="0" w:name="_Hlk177788618"/>
    </w:p>
    <w:p w14:paraId="000DA76F" w14:textId="4F769C59" w:rsidR="009669F8" w:rsidRPr="009A7ACE" w:rsidRDefault="009669F8" w:rsidP="009669F8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[FOR INDIVIDUAL DEBTOR]</w:t>
      </w:r>
      <w:bookmarkEnd w:id="0"/>
    </w:p>
    <w:p w14:paraId="26DCF1D2" w14:textId="77777777" w:rsidR="009669F8" w:rsidRDefault="009669F8" w:rsidP="009669F8">
      <w:pPr>
        <w:spacing w:after="0" w:line="240" w:lineRule="auto"/>
        <w:rPr>
          <w:rFonts w:cs="Times New Roman"/>
          <w:szCs w:val="24"/>
        </w:rPr>
      </w:pPr>
    </w:p>
    <w:p w14:paraId="516E2588" w14:textId="77777777" w:rsidR="009669F8" w:rsidRDefault="009669F8" w:rsidP="009669F8">
      <w:pPr>
        <w:spacing w:after="0" w:line="240" w:lineRule="auto"/>
        <w:rPr>
          <w:rFonts w:cs="Times New Roman"/>
          <w:szCs w:val="24"/>
        </w:rPr>
      </w:pPr>
      <w:r w:rsidRPr="00C553D0">
        <w:rPr>
          <w:rFonts w:cs="Times New Roman"/>
          <w:szCs w:val="24"/>
        </w:rPr>
        <w:t>The following is the report of payments made pursuant to the plan, confirmed by this Court on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>, 20</w:t>
      </w:r>
      <w:r>
        <w:rPr>
          <w:rFonts w:cs="Times New Roman"/>
          <w:szCs w:val="24"/>
          <w:u w:val="single"/>
        </w:rPr>
        <w:tab/>
      </w:r>
      <w:r w:rsidRPr="00C553D0">
        <w:rPr>
          <w:rFonts w:cs="Times New Roman"/>
          <w:szCs w:val="24"/>
        </w:rPr>
        <w:t>.</w:t>
      </w:r>
    </w:p>
    <w:p w14:paraId="233D32C7" w14:textId="77777777" w:rsidR="009669F8" w:rsidRDefault="009669F8" w:rsidP="009669F8">
      <w:pPr>
        <w:spacing w:after="0" w:line="240" w:lineRule="auto"/>
        <w:rPr>
          <w:rFonts w:cs="Times New Roman"/>
          <w:szCs w:val="24"/>
        </w:rPr>
      </w:pPr>
    </w:p>
    <w:p w14:paraId="748BDF22" w14:textId="77777777" w:rsidR="009669F8" w:rsidRPr="009A7ACE" w:rsidRDefault="009669F8" w:rsidP="009669F8">
      <w:pPr>
        <w:spacing w:after="0" w:line="240" w:lineRule="auto"/>
        <w:rPr>
          <w:rFonts w:cs="Times New Roman"/>
          <w:bCs/>
          <w:szCs w:val="24"/>
        </w:rPr>
      </w:pPr>
      <w:r w:rsidRPr="00C553D0">
        <w:rPr>
          <w:rFonts w:cs="Times New Roman"/>
          <w:b/>
          <w:szCs w:val="24"/>
          <w:u w:val="single"/>
        </w:rPr>
        <w:t>TOTAL DISTRIBUTION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>$</w:t>
      </w:r>
      <w:r>
        <w:rPr>
          <w:rFonts w:cs="Times New Roman"/>
          <w:bCs/>
          <w:szCs w:val="24"/>
          <w:u w:val="single"/>
        </w:rPr>
        <w:tab/>
      </w:r>
      <w:r>
        <w:rPr>
          <w:rFonts w:cs="Times New Roman"/>
          <w:bCs/>
          <w:szCs w:val="24"/>
          <w:u w:val="single"/>
        </w:rPr>
        <w:tab/>
      </w:r>
      <w:r>
        <w:rPr>
          <w:rFonts w:cs="Times New Roman"/>
          <w:bCs/>
          <w:szCs w:val="24"/>
          <w:u w:val="single"/>
        </w:rPr>
        <w:tab/>
      </w:r>
    </w:p>
    <w:p w14:paraId="34FC1629" w14:textId="77777777" w:rsidR="009669F8" w:rsidRPr="00C553D0" w:rsidRDefault="009669F8" w:rsidP="009669F8">
      <w:pPr>
        <w:spacing w:after="0" w:line="240" w:lineRule="auto"/>
        <w:rPr>
          <w:rFonts w:cs="Times New Roman"/>
          <w:szCs w:val="24"/>
        </w:rPr>
      </w:pPr>
    </w:p>
    <w:p w14:paraId="7815C855" w14:textId="4D74D6F3" w:rsidR="00EF3262" w:rsidRPr="009669F8" w:rsidRDefault="00EF3262" w:rsidP="009669F8">
      <w:pPr>
        <w:spacing w:after="0" w:line="240" w:lineRule="auto"/>
        <w:rPr>
          <w:rFonts w:cs="Times New Roman"/>
          <w:szCs w:val="24"/>
        </w:rPr>
      </w:pPr>
      <w:r w:rsidRPr="009669F8">
        <w:rPr>
          <w:rFonts w:cs="Times New Roman"/>
          <w:szCs w:val="24"/>
        </w:rPr>
        <w:t xml:space="preserve">PERCENTAGE OF CLAIMS PROPOSED TO BE PAID TO </w:t>
      </w:r>
    </w:p>
    <w:p w14:paraId="76B353C5" w14:textId="0A613836" w:rsidR="00EF3262" w:rsidRPr="009669F8" w:rsidRDefault="00EF3262" w:rsidP="009669F8">
      <w:pPr>
        <w:spacing w:after="0" w:line="240" w:lineRule="auto"/>
        <w:rPr>
          <w:rFonts w:cs="Times New Roman"/>
          <w:szCs w:val="24"/>
        </w:rPr>
      </w:pPr>
      <w:r w:rsidRPr="009669F8">
        <w:rPr>
          <w:rFonts w:cs="Times New Roman"/>
          <w:szCs w:val="24"/>
        </w:rPr>
        <w:t xml:space="preserve">THE CLASS OF </w:t>
      </w:r>
      <w:r w:rsidR="00647AAA">
        <w:rPr>
          <w:rFonts w:cs="Times New Roman"/>
          <w:szCs w:val="24"/>
        </w:rPr>
        <w:t xml:space="preserve">GENERAL </w:t>
      </w:r>
      <w:r w:rsidRPr="009669F8">
        <w:rPr>
          <w:rFonts w:cs="Times New Roman"/>
          <w:szCs w:val="24"/>
        </w:rPr>
        <w:t xml:space="preserve">UNSECURED CREDITORS </w:t>
      </w:r>
      <w:r w:rsidR="00647AAA">
        <w:rPr>
          <w:rFonts w:cs="Times New Roman"/>
          <w:szCs w:val="24"/>
        </w:rPr>
        <w:t>UNDER</w:t>
      </w:r>
    </w:p>
    <w:p w14:paraId="58A1A62D" w14:textId="6C5FFD06" w:rsidR="00EF3262" w:rsidRPr="0010457B" w:rsidRDefault="00EF3262" w:rsidP="009669F8">
      <w:pPr>
        <w:spacing w:after="0" w:line="240" w:lineRule="auto"/>
        <w:rPr>
          <w:rFonts w:cs="Times New Roman"/>
          <w:szCs w:val="24"/>
        </w:rPr>
      </w:pPr>
      <w:r w:rsidRPr="009669F8">
        <w:rPr>
          <w:rFonts w:cs="Times New Roman"/>
          <w:szCs w:val="24"/>
        </w:rPr>
        <w:t>THE PLAN</w:t>
      </w:r>
      <w:r w:rsidR="00E0402B">
        <w:rPr>
          <w:rFonts w:cs="Times New Roman"/>
          <w:szCs w:val="24"/>
        </w:rPr>
        <w:tab/>
      </w:r>
      <w:r w:rsidR="00E0402B">
        <w:rPr>
          <w:rFonts w:cs="Times New Roman"/>
          <w:szCs w:val="24"/>
        </w:rPr>
        <w:tab/>
      </w:r>
      <w:r w:rsidR="00E0402B">
        <w:rPr>
          <w:rFonts w:cs="Times New Roman"/>
          <w:szCs w:val="24"/>
        </w:rPr>
        <w:tab/>
      </w:r>
      <w:r w:rsidR="00E0402B">
        <w:rPr>
          <w:rFonts w:cs="Times New Roman"/>
          <w:szCs w:val="24"/>
        </w:rPr>
        <w:tab/>
      </w:r>
      <w:r w:rsidRPr="009669F8">
        <w:rPr>
          <w:rFonts w:cs="Times New Roman"/>
          <w:szCs w:val="24"/>
        </w:rPr>
        <w:tab/>
      </w:r>
      <w:r w:rsidR="00647AAA">
        <w:rPr>
          <w:rFonts w:cs="Times New Roman"/>
          <w:szCs w:val="24"/>
        </w:rPr>
        <w:tab/>
      </w:r>
      <w:r w:rsidR="00647AAA">
        <w:rPr>
          <w:rFonts w:cs="Times New Roman"/>
          <w:szCs w:val="24"/>
        </w:rPr>
        <w:tab/>
      </w:r>
      <w:r w:rsidR="00647AAA">
        <w:rPr>
          <w:rFonts w:cs="Times New Roman"/>
          <w:szCs w:val="24"/>
        </w:rPr>
        <w:tab/>
      </w:r>
      <w:r w:rsidR="00647AAA">
        <w:rPr>
          <w:rFonts w:cs="Times New Roman"/>
          <w:szCs w:val="24"/>
        </w:rPr>
        <w:tab/>
      </w:r>
      <w:r w:rsidR="0010457B">
        <w:rPr>
          <w:rFonts w:cs="Times New Roman"/>
          <w:szCs w:val="24"/>
        </w:rPr>
        <w:t xml:space="preserve">  </w:t>
      </w:r>
      <w:r w:rsidR="0010457B">
        <w:rPr>
          <w:rFonts w:cs="Times New Roman"/>
          <w:szCs w:val="24"/>
          <w:u w:val="single"/>
        </w:rPr>
        <w:t>                              </w:t>
      </w:r>
      <w:r w:rsidR="0010457B">
        <w:rPr>
          <w:rFonts w:cs="Times New Roman"/>
          <w:szCs w:val="24"/>
        </w:rPr>
        <w:t>%</w:t>
      </w:r>
    </w:p>
    <w:p w14:paraId="4C70DEB2" w14:textId="4F2AC698" w:rsidR="00EF3262" w:rsidRPr="009669F8" w:rsidRDefault="00EF3262" w:rsidP="009669F8">
      <w:pPr>
        <w:spacing w:after="0" w:line="240" w:lineRule="auto"/>
        <w:rPr>
          <w:rFonts w:cs="Times New Roman"/>
          <w:szCs w:val="24"/>
        </w:rPr>
      </w:pPr>
    </w:p>
    <w:p w14:paraId="79317E52" w14:textId="4EB618E7" w:rsidR="003420BC" w:rsidRPr="009669F8" w:rsidRDefault="003420BC" w:rsidP="009669F8">
      <w:pPr>
        <w:spacing w:after="0" w:line="240" w:lineRule="auto"/>
        <w:rPr>
          <w:rFonts w:cs="Times New Roman"/>
          <w:szCs w:val="24"/>
        </w:rPr>
      </w:pPr>
      <w:r w:rsidRPr="009669F8">
        <w:rPr>
          <w:rFonts w:cs="Times New Roman"/>
          <w:szCs w:val="24"/>
        </w:rPr>
        <w:t xml:space="preserve">PERCENTAGE OF CLAIMS ACTUALLY PAID TO THE </w:t>
      </w:r>
    </w:p>
    <w:p w14:paraId="45416D69" w14:textId="77777777" w:rsidR="00E0402B" w:rsidRDefault="003420BC" w:rsidP="009669F8">
      <w:pPr>
        <w:spacing w:after="0" w:line="240" w:lineRule="auto"/>
        <w:rPr>
          <w:rFonts w:cs="Times New Roman"/>
          <w:szCs w:val="24"/>
        </w:rPr>
      </w:pPr>
      <w:r w:rsidRPr="009669F8">
        <w:rPr>
          <w:rFonts w:cs="Times New Roman"/>
          <w:szCs w:val="24"/>
        </w:rPr>
        <w:t xml:space="preserve">CLASS OF </w:t>
      </w:r>
      <w:r w:rsidR="00647AAA">
        <w:rPr>
          <w:rFonts w:cs="Times New Roman"/>
          <w:szCs w:val="24"/>
        </w:rPr>
        <w:t xml:space="preserve">GENERAL </w:t>
      </w:r>
      <w:r w:rsidRPr="009669F8">
        <w:rPr>
          <w:rFonts w:cs="Times New Roman"/>
          <w:szCs w:val="24"/>
        </w:rPr>
        <w:t xml:space="preserve">UNSECURED CREDITORS </w:t>
      </w:r>
      <w:r w:rsidR="00647AAA">
        <w:rPr>
          <w:rFonts w:cs="Times New Roman"/>
          <w:szCs w:val="24"/>
        </w:rPr>
        <w:t xml:space="preserve">UNDER </w:t>
      </w:r>
    </w:p>
    <w:p w14:paraId="25372F03" w14:textId="3D13D9AC" w:rsidR="003420BC" w:rsidRDefault="003420BC" w:rsidP="009669F8">
      <w:pPr>
        <w:spacing w:after="0" w:line="240" w:lineRule="auto"/>
        <w:rPr>
          <w:rFonts w:cs="Times New Roman"/>
          <w:szCs w:val="24"/>
        </w:rPr>
      </w:pPr>
      <w:r w:rsidRPr="009669F8">
        <w:rPr>
          <w:rFonts w:cs="Times New Roman"/>
          <w:szCs w:val="24"/>
        </w:rPr>
        <w:t>THE PLAN</w:t>
      </w:r>
      <w:r w:rsidRPr="009669F8">
        <w:rPr>
          <w:rFonts w:cs="Times New Roman"/>
          <w:szCs w:val="24"/>
        </w:rPr>
        <w:tab/>
      </w:r>
      <w:r w:rsidRPr="009669F8">
        <w:rPr>
          <w:rFonts w:cs="Times New Roman"/>
          <w:szCs w:val="24"/>
        </w:rPr>
        <w:tab/>
      </w:r>
      <w:r w:rsidR="00E0402B">
        <w:rPr>
          <w:rFonts w:cs="Times New Roman"/>
          <w:szCs w:val="24"/>
        </w:rPr>
        <w:tab/>
      </w:r>
      <w:r w:rsidR="00E0402B">
        <w:rPr>
          <w:rFonts w:cs="Times New Roman"/>
          <w:szCs w:val="24"/>
        </w:rPr>
        <w:tab/>
      </w:r>
      <w:r w:rsidR="00E0402B">
        <w:rPr>
          <w:rFonts w:cs="Times New Roman"/>
          <w:szCs w:val="24"/>
        </w:rPr>
        <w:tab/>
      </w:r>
      <w:r w:rsidR="00E0402B">
        <w:rPr>
          <w:rFonts w:cs="Times New Roman"/>
          <w:szCs w:val="24"/>
        </w:rPr>
        <w:tab/>
      </w:r>
      <w:r w:rsidR="00E0402B">
        <w:rPr>
          <w:rFonts w:cs="Times New Roman"/>
          <w:szCs w:val="24"/>
        </w:rPr>
        <w:tab/>
      </w:r>
      <w:r w:rsidR="00E0402B">
        <w:rPr>
          <w:rFonts w:cs="Times New Roman"/>
          <w:szCs w:val="24"/>
        </w:rPr>
        <w:tab/>
      </w:r>
      <w:r w:rsidR="00E0402B">
        <w:rPr>
          <w:rFonts w:cs="Times New Roman"/>
          <w:szCs w:val="24"/>
        </w:rPr>
        <w:tab/>
      </w:r>
      <w:r w:rsidR="0010457B">
        <w:rPr>
          <w:rFonts w:cs="Times New Roman"/>
          <w:szCs w:val="24"/>
        </w:rPr>
        <w:t xml:space="preserve">  </w:t>
      </w:r>
      <w:r w:rsidR="0010457B">
        <w:rPr>
          <w:rFonts w:cs="Times New Roman"/>
          <w:szCs w:val="24"/>
          <w:u w:val="single"/>
        </w:rPr>
        <w:t xml:space="preserve">                              </w:t>
      </w:r>
      <w:r w:rsidRPr="009669F8">
        <w:rPr>
          <w:rFonts w:cs="Times New Roman"/>
          <w:szCs w:val="24"/>
        </w:rPr>
        <w:t>%</w:t>
      </w:r>
    </w:p>
    <w:p w14:paraId="32D89A66" w14:textId="77777777" w:rsidR="00E0402B" w:rsidRPr="009669F8" w:rsidRDefault="00E0402B" w:rsidP="009669F8">
      <w:pPr>
        <w:spacing w:after="0" w:line="240" w:lineRule="auto"/>
        <w:rPr>
          <w:rFonts w:cs="Times New Roman"/>
          <w:szCs w:val="24"/>
        </w:rPr>
      </w:pPr>
    </w:p>
    <w:p w14:paraId="39F870FB" w14:textId="77777777" w:rsidR="003420BC" w:rsidRPr="009669F8" w:rsidRDefault="003420BC" w:rsidP="009669F8">
      <w:pPr>
        <w:spacing w:after="0" w:line="240" w:lineRule="auto"/>
        <w:rPr>
          <w:rFonts w:cs="Times New Roman"/>
          <w:szCs w:val="24"/>
        </w:rPr>
      </w:pPr>
    </w:p>
    <w:p w14:paraId="235BE442" w14:textId="77777777" w:rsidR="009669F8" w:rsidRPr="00C553D0" w:rsidRDefault="009669F8" w:rsidP="009669F8">
      <w:pPr>
        <w:pStyle w:val="ListParagraph"/>
        <w:numPr>
          <w:ilvl w:val="0"/>
          <w:numId w:val="14"/>
        </w:numPr>
        <w:spacing w:after="0" w:line="240" w:lineRule="auto"/>
        <w:ind w:left="360"/>
        <w:contextualSpacing w:val="0"/>
        <w:rPr>
          <w:rFonts w:cs="Times New Roman"/>
          <w:szCs w:val="24"/>
        </w:rPr>
      </w:pPr>
      <w:r w:rsidRPr="00C553D0">
        <w:rPr>
          <w:rFonts w:cs="Times New Roman"/>
          <w:szCs w:val="24"/>
        </w:rPr>
        <w:t>Gross Cash Receipts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>$</w:t>
      </w:r>
      <w:r>
        <w:rPr>
          <w:rFonts w:cs="Times New Roman"/>
          <w:bCs/>
          <w:szCs w:val="24"/>
          <w:u w:val="single"/>
        </w:rPr>
        <w:tab/>
      </w:r>
      <w:r>
        <w:rPr>
          <w:rFonts w:cs="Times New Roman"/>
          <w:bCs/>
          <w:szCs w:val="24"/>
          <w:u w:val="single"/>
        </w:rPr>
        <w:tab/>
      </w:r>
      <w:r>
        <w:rPr>
          <w:rFonts w:cs="Times New Roman"/>
          <w:bCs/>
          <w:szCs w:val="24"/>
          <w:u w:val="single"/>
        </w:rPr>
        <w:tab/>
      </w:r>
    </w:p>
    <w:p w14:paraId="4EB95B7F" w14:textId="77777777" w:rsidR="00EF3262" w:rsidRDefault="00EF3262" w:rsidP="009669F8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9504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1440"/>
        <w:gridCol w:w="1440"/>
        <w:gridCol w:w="1440"/>
      </w:tblGrid>
      <w:tr w:rsidR="009669F8" w14:paraId="3DF8D79A" w14:textId="77777777" w:rsidTr="006D7E4A">
        <w:tc>
          <w:tcPr>
            <w:tcW w:w="5184" w:type="dxa"/>
          </w:tcPr>
          <w:p w14:paraId="4FB40ABD" w14:textId="77777777" w:rsidR="009669F8" w:rsidRDefault="009669F8" w:rsidP="006D7E4A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490CE188" w14:textId="77777777" w:rsidR="009669F8" w:rsidRPr="000D7A5C" w:rsidRDefault="009669F8" w:rsidP="006D7E4A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0D7A5C">
              <w:rPr>
                <w:rFonts w:cs="Times New Roman"/>
                <w:szCs w:val="24"/>
                <w:u w:val="single"/>
              </w:rPr>
              <w:t>Paid</w:t>
            </w:r>
          </w:p>
        </w:tc>
        <w:tc>
          <w:tcPr>
            <w:tcW w:w="1440" w:type="dxa"/>
          </w:tcPr>
          <w:p w14:paraId="0E34F554" w14:textId="77777777" w:rsidR="009669F8" w:rsidRPr="000D7A5C" w:rsidRDefault="009669F8" w:rsidP="006D7E4A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0D7A5C">
              <w:rPr>
                <w:rFonts w:cs="Times New Roman"/>
                <w:szCs w:val="24"/>
                <w:u w:val="single"/>
              </w:rPr>
              <w:t>Proposed</w:t>
            </w:r>
          </w:p>
        </w:tc>
        <w:tc>
          <w:tcPr>
            <w:tcW w:w="1440" w:type="dxa"/>
          </w:tcPr>
          <w:p w14:paraId="20B43F9B" w14:textId="77777777" w:rsidR="009669F8" w:rsidRPr="000D7A5C" w:rsidRDefault="009669F8" w:rsidP="006D7E4A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0D7A5C">
              <w:rPr>
                <w:rFonts w:cs="Times New Roman"/>
                <w:szCs w:val="24"/>
                <w:u w:val="single"/>
              </w:rPr>
              <w:t>Total</w:t>
            </w:r>
          </w:p>
        </w:tc>
      </w:tr>
      <w:tr w:rsidR="009669F8" w14:paraId="2400A393" w14:textId="77777777" w:rsidTr="006D7E4A">
        <w:tc>
          <w:tcPr>
            <w:tcW w:w="5184" w:type="dxa"/>
          </w:tcPr>
          <w:p w14:paraId="0E7414ED" w14:textId="77640F7D" w:rsidR="009669F8" w:rsidRDefault="009669F8" w:rsidP="006D7E4A">
            <w:pPr>
              <w:tabs>
                <w:tab w:val="left" w:pos="344"/>
              </w:tabs>
              <w:ind w:left="360" w:hanging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B.</w:t>
            </w:r>
            <w:r>
              <w:rPr>
                <w:rFonts w:cs="Times New Roman"/>
                <w:szCs w:val="24"/>
              </w:rPr>
              <w:tab/>
            </w:r>
            <w:r w:rsidRPr="00C553D0">
              <w:rPr>
                <w:rFonts w:cs="Times New Roman"/>
                <w:szCs w:val="24"/>
              </w:rPr>
              <w:t>Payments of Expenses of</w:t>
            </w:r>
            <w:r>
              <w:rPr>
                <w:rFonts w:cs="Times New Roman"/>
                <w:szCs w:val="24"/>
              </w:rPr>
              <w:t xml:space="preserve"> Administrati</w:t>
            </w:r>
            <w:r w:rsidR="009E6475">
              <w:rPr>
                <w:rFonts w:cs="Times New Roman"/>
                <w:szCs w:val="24"/>
              </w:rPr>
              <w:t>on</w:t>
            </w:r>
            <w:r>
              <w:rPr>
                <w:rFonts w:cs="Times New Roman"/>
                <w:szCs w:val="24"/>
              </w:rPr>
              <w:t xml:space="preserve"> Other Than Operating Expenses:</w:t>
            </w:r>
          </w:p>
        </w:tc>
        <w:tc>
          <w:tcPr>
            <w:tcW w:w="1440" w:type="dxa"/>
          </w:tcPr>
          <w:p w14:paraId="165383BE" w14:textId="77777777" w:rsidR="009669F8" w:rsidRDefault="009669F8" w:rsidP="006D7E4A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1CF1D9FB" w14:textId="77777777" w:rsidR="009669F8" w:rsidRDefault="009669F8" w:rsidP="006D7E4A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05443061" w14:textId="77777777" w:rsidR="009669F8" w:rsidRDefault="009669F8" w:rsidP="006D7E4A">
            <w:pPr>
              <w:rPr>
                <w:rFonts w:cs="Times New Roman"/>
                <w:szCs w:val="24"/>
              </w:rPr>
            </w:pPr>
          </w:p>
        </w:tc>
      </w:tr>
      <w:tr w:rsidR="009669F8" w14:paraId="0B7E1BA8" w14:textId="77777777" w:rsidTr="006D7E4A">
        <w:tc>
          <w:tcPr>
            <w:tcW w:w="5184" w:type="dxa"/>
          </w:tcPr>
          <w:p w14:paraId="479009EE" w14:textId="77777777" w:rsidR="009669F8" w:rsidRPr="000D7A5C" w:rsidRDefault="009669F8" w:rsidP="006D7E4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Trustee’s commission (if any)</w:t>
            </w:r>
          </w:p>
        </w:tc>
        <w:tc>
          <w:tcPr>
            <w:tcW w:w="1440" w:type="dxa"/>
          </w:tcPr>
          <w:p w14:paraId="7BD9CCE5" w14:textId="77777777" w:rsidR="009669F8" w:rsidRPr="003465B4" w:rsidRDefault="009669F8" w:rsidP="006D7E4A">
            <w:pPr>
              <w:ind w:right="126"/>
              <w:jc w:val="right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6D965A6F" w14:textId="77777777" w:rsidR="009669F8" w:rsidRDefault="009669F8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3C184E3C" w14:textId="77777777" w:rsidR="009669F8" w:rsidRDefault="009669F8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</w:tr>
      <w:tr w:rsidR="009669F8" w14:paraId="20E19941" w14:textId="77777777" w:rsidTr="006D7E4A">
        <w:tc>
          <w:tcPr>
            <w:tcW w:w="5184" w:type="dxa"/>
          </w:tcPr>
          <w:p w14:paraId="7FF7B6EC" w14:textId="5094C074" w:rsidR="009669F8" w:rsidRDefault="009669F8" w:rsidP="006D7E4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Fees and </w:t>
            </w:r>
            <w:proofErr w:type="gramStart"/>
            <w:r>
              <w:rPr>
                <w:rFonts w:cs="Times New Roman"/>
                <w:szCs w:val="24"/>
              </w:rPr>
              <w:t xml:space="preserve">expenses </w:t>
            </w:r>
            <w:r w:rsidR="009E6475">
              <w:rPr>
                <w:rFonts w:cs="Times New Roman"/>
                <w:szCs w:val="24"/>
              </w:rPr>
              <w:t xml:space="preserve"> of</w:t>
            </w:r>
            <w:proofErr w:type="gramEnd"/>
            <w:r w:rsidR="009E6475">
              <w:rPr>
                <w:rFonts w:cs="Times New Roman"/>
                <w:szCs w:val="24"/>
              </w:rPr>
              <w:t xml:space="preserve"> t</w:t>
            </w:r>
            <w:r>
              <w:rPr>
                <w:rFonts w:cs="Times New Roman"/>
                <w:szCs w:val="24"/>
              </w:rPr>
              <w:t xml:space="preserve">rustee’s </w:t>
            </w:r>
            <w:r w:rsidR="009E6475">
              <w:rPr>
                <w:rFonts w:cs="Times New Roman"/>
                <w:szCs w:val="24"/>
              </w:rPr>
              <w:t>attorney</w:t>
            </w:r>
          </w:p>
        </w:tc>
        <w:tc>
          <w:tcPr>
            <w:tcW w:w="1440" w:type="dxa"/>
          </w:tcPr>
          <w:p w14:paraId="5D317318" w14:textId="77777777" w:rsidR="009669F8" w:rsidRDefault="009669F8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4D194732" w14:textId="77777777" w:rsidR="009669F8" w:rsidRDefault="009669F8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5DCD1D15" w14:textId="77777777" w:rsidR="009669F8" w:rsidRDefault="009669F8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</w:tr>
    </w:tbl>
    <w:p w14:paraId="09C1184D" w14:textId="77777777" w:rsidR="009669F8" w:rsidRPr="000D7A5C" w:rsidRDefault="009669F8" w:rsidP="009669F8">
      <w:pPr>
        <w:spacing w:after="0" w:line="240" w:lineRule="auto"/>
        <w:rPr>
          <w:rFonts w:cs="Times New Roman"/>
          <w:szCs w:val="24"/>
        </w:rPr>
      </w:pPr>
    </w:p>
    <w:p w14:paraId="1612ED86" w14:textId="6F2EF156" w:rsidR="00EF3262" w:rsidRPr="009669F8" w:rsidRDefault="00EF3262" w:rsidP="009669F8">
      <w:pPr>
        <w:spacing w:after="0" w:line="240" w:lineRule="auto"/>
        <w:rPr>
          <w:rFonts w:cs="Times New Roman"/>
          <w:szCs w:val="24"/>
        </w:rPr>
      </w:pPr>
      <w:r w:rsidRPr="009669F8">
        <w:rPr>
          <w:rFonts w:cs="Times New Roman"/>
          <w:szCs w:val="24"/>
        </w:rPr>
        <w:br w:type="page"/>
      </w:r>
    </w:p>
    <w:tbl>
      <w:tblPr>
        <w:tblStyle w:val="TableGrid"/>
        <w:tblW w:w="9504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1440"/>
        <w:gridCol w:w="1440"/>
        <w:gridCol w:w="1440"/>
      </w:tblGrid>
      <w:tr w:rsidR="009E6475" w14:paraId="68FBE42C" w14:textId="77777777" w:rsidTr="006D7E4A">
        <w:tc>
          <w:tcPr>
            <w:tcW w:w="5184" w:type="dxa"/>
          </w:tcPr>
          <w:p w14:paraId="6DCBCA1A" w14:textId="77777777" w:rsidR="009E6475" w:rsidRDefault="009E6475" w:rsidP="006D7E4A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3E15331E" w14:textId="77777777" w:rsidR="009E6475" w:rsidRPr="000D7A5C" w:rsidRDefault="009E6475" w:rsidP="006D7E4A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0D7A5C">
              <w:rPr>
                <w:rFonts w:cs="Times New Roman"/>
                <w:szCs w:val="24"/>
                <w:u w:val="single"/>
              </w:rPr>
              <w:t>Paid</w:t>
            </w:r>
          </w:p>
        </w:tc>
        <w:tc>
          <w:tcPr>
            <w:tcW w:w="1440" w:type="dxa"/>
          </w:tcPr>
          <w:p w14:paraId="4E56E07C" w14:textId="77777777" w:rsidR="009E6475" w:rsidRPr="000D7A5C" w:rsidRDefault="009E6475" w:rsidP="006D7E4A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0D7A5C">
              <w:rPr>
                <w:rFonts w:cs="Times New Roman"/>
                <w:szCs w:val="24"/>
                <w:u w:val="single"/>
              </w:rPr>
              <w:t>Proposed</w:t>
            </w:r>
          </w:p>
        </w:tc>
        <w:tc>
          <w:tcPr>
            <w:tcW w:w="1440" w:type="dxa"/>
          </w:tcPr>
          <w:p w14:paraId="75EEE609" w14:textId="77777777" w:rsidR="009E6475" w:rsidRPr="000D7A5C" w:rsidRDefault="009E6475" w:rsidP="006D7E4A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0D7A5C">
              <w:rPr>
                <w:rFonts w:cs="Times New Roman"/>
                <w:szCs w:val="24"/>
                <w:u w:val="single"/>
              </w:rPr>
              <w:t>Total</w:t>
            </w:r>
          </w:p>
        </w:tc>
      </w:tr>
      <w:tr w:rsidR="009E6475" w14:paraId="2ED97383" w14:textId="77777777" w:rsidTr="006D7E4A">
        <w:tc>
          <w:tcPr>
            <w:tcW w:w="5184" w:type="dxa"/>
          </w:tcPr>
          <w:p w14:paraId="226D6465" w14:textId="77777777" w:rsidR="009E6475" w:rsidRDefault="009E6475" w:rsidP="006D7E4A">
            <w:pPr>
              <w:tabs>
                <w:tab w:val="left" w:pos="344"/>
              </w:tabs>
              <w:ind w:left="360" w:hanging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ab/>
              <w:t>Other Professional Fees and Expenses:</w:t>
            </w:r>
          </w:p>
        </w:tc>
        <w:tc>
          <w:tcPr>
            <w:tcW w:w="1440" w:type="dxa"/>
          </w:tcPr>
          <w:p w14:paraId="59B14C8F" w14:textId="77777777" w:rsidR="009E6475" w:rsidRDefault="009E6475" w:rsidP="006D7E4A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01D2E9F0" w14:textId="77777777" w:rsidR="009E6475" w:rsidRDefault="009E6475" w:rsidP="006D7E4A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13654374" w14:textId="77777777" w:rsidR="009E6475" w:rsidRDefault="009E6475" w:rsidP="006D7E4A">
            <w:pPr>
              <w:rPr>
                <w:rFonts w:cs="Times New Roman"/>
                <w:szCs w:val="24"/>
              </w:rPr>
            </w:pPr>
          </w:p>
        </w:tc>
      </w:tr>
      <w:tr w:rsidR="009E6475" w14:paraId="516FDD1A" w14:textId="77777777" w:rsidTr="006D7E4A">
        <w:tc>
          <w:tcPr>
            <w:tcW w:w="5184" w:type="dxa"/>
          </w:tcPr>
          <w:p w14:paraId="6731462C" w14:textId="77777777" w:rsidR="009E6475" w:rsidRPr="000D7A5C" w:rsidRDefault="009E6475" w:rsidP="006D7E4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C553D0">
              <w:rPr>
                <w:rFonts w:cs="Times New Roman"/>
                <w:szCs w:val="24"/>
              </w:rPr>
              <w:t>Fees and expenses for accountants</w:t>
            </w:r>
          </w:p>
        </w:tc>
        <w:tc>
          <w:tcPr>
            <w:tcW w:w="1440" w:type="dxa"/>
          </w:tcPr>
          <w:p w14:paraId="685E012A" w14:textId="77777777" w:rsidR="009E6475" w:rsidRPr="003465B4" w:rsidRDefault="009E6475" w:rsidP="006D7E4A">
            <w:pPr>
              <w:ind w:right="126"/>
              <w:jc w:val="right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795F99C5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639B21E3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</w:tr>
      <w:tr w:rsidR="009E6475" w14:paraId="7F410BA0" w14:textId="77777777" w:rsidTr="006D7E4A">
        <w:tc>
          <w:tcPr>
            <w:tcW w:w="5184" w:type="dxa"/>
          </w:tcPr>
          <w:p w14:paraId="4B820DE7" w14:textId="77777777" w:rsidR="009E6475" w:rsidRDefault="009E6475" w:rsidP="006D7E4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C553D0">
              <w:rPr>
                <w:rFonts w:cs="Times New Roman"/>
                <w:szCs w:val="24"/>
              </w:rPr>
              <w:t>Fees and expenses for auctioneers and appraisers</w:t>
            </w:r>
          </w:p>
        </w:tc>
        <w:tc>
          <w:tcPr>
            <w:tcW w:w="1440" w:type="dxa"/>
          </w:tcPr>
          <w:p w14:paraId="575C407E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</w:p>
          <w:p w14:paraId="0922F8FE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1DB6EC3C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</w:p>
          <w:p w14:paraId="0D9189F9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2366D692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</w:p>
          <w:p w14:paraId="3B4272F6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</w:tr>
      <w:tr w:rsidR="009E6475" w14:paraId="367F9C33" w14:textId="77777777" w:rsidTr="006D7E4A">
        <w:tc>
          <w:tcPr>
            <w:tcW w:w="5184" w:type="dxa"/>
          </w:tcPr>
          <w:p w14:paraId="7D67E52B" w14:textId="77777777" w:rsidR="009E6475" w:rsidRDefault="009E6475" w:rsidP="006D7E4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C553D0">
              <w:rPr>
                <w:rFonts w:cs="Times New Roman"/>
                <w:szCs w:val="24"/>
              </w:rPr>
              <w:t>Fees and expenses for attorneys for the debtor</w:t>
            </w:r>
          </w:p>
        </w:tc>
        <w:tc>
          <w:tcPr>
            <w:tcW w:w="1440" w:type="dxa"/>
          </w:tcPr>
          <w:p w14:paraId="15CFA021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</w:p>
          <w:p w14:paraId="593ECF0E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599A2759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</w:p>
          <w:p w14:paraId="09E46451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19E928E2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</w:p>
          <w:p w14:paraId="20D21515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</w:tr>
      <w:tr w:rsidR="009E6475" w14:paraId="7626BE6E" w14:textId="77777777" w:rsidTr="006D7E4A">
        <w:tc>
          <w:tcPr>
            <w:tcW w:w="5184" w:type="dxa"/>
          </w:tcPr>
          <w:p w14:paraId="589814A3" w14:textId="77777777" w:rsidR="009E6475" w:rsidRDefault="009E6475" w:rsidP="006D7E4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C553D0">
              <w:rPr>
                <w:rFonts w:cs="Times New Roman"/>
                <w:szCs w:val="24"/>
              </w:rPr>
              <w:t>Other professional fees (specify)</w:t>
            </w:r>
          </w:p>
        </w:tc>
        <w:tc>
          <w:tcPr>
            <w:tcW w:w="1440" w:type="dxa"/>
          </w:tcPr>
          <w:p w14:paraId="5D5C8F53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42F34263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0946A4A3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</w:tr>
      <w:tr w:rsidR="009E6475" w14:paraId="3124F273" w14:textId="77777777" w:rsidTr="006D7E4A">
        <w:tc>
          <w:tcPr>
            <w:tcW w:w="5184" w:type="dxa"/>
          </w:tcPr>
          <w:p w14:paraId="47646B29" w14:textId="77777777" w:rsidR="009E6475" w:rsidRDefault="009E6475" w:rsidP="006D7E4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C553D0">
              <w:rPr>
                <w:rFonts w:cs="Times New Roman"/>
                <w:szCs w:val="24"/>
              </w:rPr>
              <w:t>Taxes, fines, penalties, etc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440" w:type="dxa"/>
          </w:tcPr>
          <w:p w14:paraId="726FDEA1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48BCC56B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0CEE6853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</w:tr>
      <w:tr w:rsidR="009E6475" w14:paraId="0A94BCB3" w14:textId="77777777" w:rsidTr="006D7E4A">
        <w:tc>
          <w:tcPr>
            <w:tcW w:w="5184" w:type="dxa"/>
          </w:tcPr>
          <w:p w14:paraId="7175E564" w14:textId="77777777" w:rsidR="009E6475" w:rsidRDefault="009E6475" w:rsidP="006D7E4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C553D0">
              <w:rPr>
                <w:rFonts w:cs="Times New Roman"/>
                <w:szCs w:val="24"/>
              </w:rPr>
              <w:t>Other expenses of administration (must be itemized: includes bond premiums, settlement costs, other expenses)</w:t>
            </w:r>
          </w:p>
        </w:tc>
        <w:tc>
          <w:tcPr>
            <w:tcW w:w="1440" w:type="dxa"/>
          </w:tcPr>
          <w:p w14:paraId="52EE0F55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</w:p>
          <w:p w14:paraId="11CF2033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</w:p>
          <w:p w14:paraId="521302B8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3E5C1D8B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</w:p>
          <w:p w14:paraId="6EE62905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</w:p>
          <w:p w14:paraId="0EC0A89E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10117C5C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</w:p>
          <w:p w14:paraId="09DC896D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</w:p>
          <w:p w14:paraId="6C90D052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</w:tr>
      <w:tr w:rsidR="009E6475" w14:paraId="0DB41CBD" w14:textId="77777777" w:rsidTr="006D7E4A">
        <w:tc>
          <w:tcPr>
            <w:tcW w:w="5184" w:type="dxa"/>
          </w:tcPr>
          <w:p w14:paraId="0717C984" w14:textId="77777777" w:rsidR="009E6475" w:rsidRDefault="009E6475" w:rsidP="006D7E4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C553D0">
              <w:rPr>
                <w:rFonts w:cs="Times New Roman"/>
                <w:szCs w:val="24"/>
              </w:rPr>
              <w:t>Total</w:t>
            </w:r>
          </w:p>
        </w:tc>
        <w:tc>
          <w:tcPr>
            <w:tcW w:w="1440" w:type="dxa"/>
          </w:tcPr>
          <w:p w14:paraId="369A800E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602F6E47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16A687CA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</w:tr>
    </w:tbl>
    <w:p w14:paraId="51BF35A8" w14:textId="77777777" w:rsidR="009E6475" w:rsidRDefault="009E6475" w:rsidP="009E6475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9504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1440"/>
        <w:gridCol w:w="1440"/>
        <w:gridCol w:w="1440"/>
      </w:tblGrid>
      <w:tr w:rsidR="009E6475" w:rsidRPr="000D7A5C" w14:paraId="35BF7303" w14:textId="77777777" w:rsidTr="006D7E4A">
        <w:tc>
          <w:tcPr>
            <w:tcW w:w="5184" w:type="dxa"/>
          </w:tcPr>
          <w:p w14:paraId="2F7A544F" w14:textId="77777777" w:rsidR="009E6475" w:rsidRDefault="009E6475" w:rsidP="006D7E4A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03013238" w14:textId="77777777" w:rsidR="009E6475" w:rsidRPr="000D7A5C" w:rsidRDefault="009E6475" w:rsidP="006D7E4A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0D7A5C">
              <w:rPr>
                <w:rFonts w:cs="Times New Roman"/>
                <w:szCs w:val="24"/>
                <w:u w:val="single"/>
              </w:rPr>
              <w:t>Paid</w:t>
            </w:r>
          </w:p>
        </w:tc>
        <w:tc>
          <w:tcPr>
            <w:tcW w:w="1440" w:type="dxa"/>
          </w:tcPr>
          <w:p w14:paraId="5FF047D0" w14:textId="77777777" w:rsidR="009E6475" w:rsidRPr="000D7A5C" w:rsidRDefault="009E6475" w:rsidP="006D7E4A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0D7A5C">
              <w:rPr>
                <w:rFonts w:cs="Times New Roman"/>
                <w:szCs w:val="24"/>
                <w:u w:val="single"/>
              </w:rPr>
              <w:t>Proposed</w:t>
            </w:r>
          </w:p>
        </w:tc>
        <w:tc>
          <w:tcPr>
            <w:tcW w:w="1440" w:type="dxa"/>
          </w:tcPr>
          <w:p w14:paraId="1FFFDC9F" w14:textId="77777777" w:rsidR="009E6475" w:rsidRPr="000D7A5C" w:rsidRDefault="009E6475" w:rsidP="006D7E4A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0D7A5C">
              <w:rPr>
                <w:rFonts w:cs="Times New Roman"/>
                <w:szCs w:val="24"/>
                <w:u w:val="single"/>
              </w:rPr>
              <w:t>Total</w:t>
            </w:r>
          </w:p>
        </w:tc>
      </w:tr>
      <w:tr w:rsidR="009E6475" w14:paraId="2F7DA7C2" w14:textId="77777777" w:rsidTr="006D7E4A">
        <w:tc>
          <w:tcPr>
            <w:tcW w:w="5184" w:type="dxa"/>
          </w:tcPr>
          <w:p w14:paraId="0CAC1D39" w14:textId="77777777" w:rsidR="009E6475" w:rsidRDefault="009E6475" w:rsidP="006D7E4A">
            <w:pPr>
              <w:tabs>
                <w:tab w:val="left" w:pos="344"/>
              </w:tabs>
              <w:ind w:left="360" w:hanging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D.</w:t>
            </w:r>
            <w:r>
              <w:rPr>
                <w:rFonts w:cs="Times New Roman"/>
                <w:szCs w:val="24"/>
              </w:rPr>
              <w:tab/>
            </w:r>
            <w:r w:rsidRPr="00C553D0">
              <w:rPr>
                <w:rFonts w:cs="Times New Roman"/>
                <w:szCs w:val="24"/>
              </w:rPr>
              <w:t xml:space="preserve">Payments to </w:t>
            </w:r>
            <w:r>
              <w:rPr>
                <w:rFonts w:cs="Times New Roman"/>
                <w:szCs w:val="24"/>
              </w:rPr>
              <w:t>C</w:t>
            </w:r>
            <w:r w:rsidRPr="00C553D0">
              <w:rPr>
                <w:rFonts w:cs="Times New Roman"/>
                <w:szCs w:val="24"/>
              </w:rPr>
              <w:t>reditors (totals under each category sufficient)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1440" w:type="dxa"/>
          </w:tcPr>
          <w:p w14:paraId="41E9D319" w14:textId="77777777" w:rsidR="009E6475" w:rsidRDefault="009E6475" w:rsidP="006D7E4A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4254332F" w14:textId="77777777" w:rsidR="009E6475" w:rsidRDefault="009E6475" w:rsidP="006D7E4A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333C6865" w14:textId="77777777" w:rsidR="009E6475" w:rsidRDefault="009E6475" w:rsidP="006D7E4A">
            <w:pPr>
              <w:rPr>
                <w:rFonts w:cs="Times New Roman"/>
                <w:szCs w:val="24"/>
              </w:rPr>
            </w:pPr>
          </w:p>
        </w:tc>
      </w:tr>
      <w:tr w:rsidR="009E6475" w14:paraId="379CE349" w14:textId="77777777" w:rsidTr="006D7E4A">
        <w:tc>
          <w:tcPr>
            <w:tcW w:w="5184" w:type="dxa"/>
          </w:tcPr>
          <w:p w14:paraId="029998BE" w14:textId="77777777" w:rsidR="009E6475" w:rsidRPr="000D7A5C" w:rsidRDefault="009E6475" w:rsidP="006D7E4A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Cs w:val="24"/>
              </w:rPr>
            </w:pPr>
            <w:r w:rsidRPr="00C553D0">
              <w:rPr>
                <w:rFonts w:cs="Times New Roman"/>
                <w:szCs w:val="24"/>
              </w:rPr>
              <w:t>Payment to secured creditors</w:t>
            </w:r>
          </w:p>
        </w:tc>
        <w:tc>
          <w:tcPr>
            <w:tcW w:w="1440" w:type="dxa"/>
          </w:tcPr>
          <w:p w14:paraId="59856DA4" w14:textId="77777777" w:rsidR="009E6475" w:rsidRPr="003465B4" w:rsidRDefault="009E6475" w:rsidP="006D7E4A">
            <w:pPr>
              <w:ind w:right="126"/>
              <w:jc w:val="right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6ECC0465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23D1830A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</w:tr>
      <w:tr w:rsidR="009E6475" w14:paraId="7F2F717D" w14:textId="77777777" w:rsidTr="006D7E4A">
        <w:tc>
          <w:tcPr>
            <w:tcW w:w="5184" w:type="dxa"/>
          </w:tcPr>
          <w:p w14:paraId="18C83A65" w14:textId="77777777" w:rsidR="009E6475" w:rsidRDefault="009E6475" w:rsidP="006D7E4A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Cs w:val="24"/>
              </w:rPr>
            </w:pPr>
            <w:r w:rsidRPr="00C553D0">
              <w:rPr>
                <w:rFonts w:cs="Times New Roman"/>
                <w:szCs w:val="24"/>
              </w:rPr>
              <w:t>Payment to priority creditors</w:t>
            </w:r>
          </w:p>
        </w:tc>
        <w:tc>
          <w:tcPr>
            <w:tcW w:w="1440" w:type="dxa"/>
          </w:tcPr>
          <w:p w14:paraId="5474E41F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23605247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41413F8A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</w:tr>
      <w:tr w:rsidR="009E6475" w14:paraId="7B1BE696" w14:textId="77777777" w:rsidTr="006D7E4A">
        <w:tc>
          <w:tcPr>
            <w:tcW w:w="5184" w:type="dxa"/>
          </w:tcPr>
          <w:p w14:paraId="5A21B8E0" w14:textId="77777777" w:rsidR="009E6475" w:rsidRDefault="009E6475" w:rsidP="006D7E4A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Cs w:val="24"/>
              </w:rPr>
            </w:pPr>
            <w:r w:rsidRPr="00C553D0">
              <w:rPr>
                <w:rFonts w:cs="Times New Roman"/>
                <w:szCs w:val="24"/>
              </w:rPr>
              <w:t>Payments to unsecured creditors</w:t>
            </w:r>
          </w:p>
        </w:tc>
        <w:tc>
          <w:tcPr>
            <w:tcW w:w="1440" w:type="dxa"/>
          </w:tcPr>
          <w:p w14:paraId="5ABE5BF0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53D9FBF9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6CA46DF9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</w:tr>
      <w:tr w:rsidR="009E6475" w14:paraId="761D1420" w14:textId="77777777" w:rsidTr="006D7E4A">
        <w:tc>
          <w:tcPr>
            <w:tcW w:w="5184" w:type="dxa"/>
          </w:tcPr>
          <w:p w14:paraId="7869EF84" w14:textId="77777777" w:rsidR="009E6475" w:rsidRDefault="009E6475" w:rsidP="006D7E4A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Cs w:val="24"/>
              </w:rPr>
            </w:pPr>
            <w:r w:rsidRPr="00C553D0">
              <w:rPr>
                <w:rFonts w:cs="Times New Roman"/>
                <w:szCs w:val="24"/>
              </w:rPr>
              <w:t>Payments to equity security holders</w:t>
            </w:r>
          </w:p>
        </w:tc>
        <w:tc>
          <w:tcPr>
            <w:tcW w:w="1440" w:type="dxa"/>
          </w:tcPr>
          <w:p w14:paraId="131691DE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63E6AF50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23E07CB6" w14:textId="77777777" w:rsidR="009E6475" w:rsidRDefault="009E6475" w:rsidP="006D7E4A">
            <w:pPr>
              <w:ind w:right="126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</w:tr>
    </w:tbl>
    <w:p w14:paraId="549A10CD" w14:textId="77777777" w:rsidR="009E6475" w:rsidRDefault="009E6475" w:rsidP="009E6475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9504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1440"/>
        <w:gridCol w:w="1440"/>
        <w:gridCol w:w="1440"/>
      </w:tblGrid>
      <w:tr w:rsidR="009E6475" w:rsidRPr="000D7A5C" w14:paraId="16E5B20F" w14:textId="77777777" w:rsidTr="006D7E4A">
        <w:tc>
          <w:tcPr>
            <w:tcW w:w="5184" w:type="dxa"/>
          </w:tcPr>
          <w:p w14:paraId="35836802" w14:textId="77777777" w:rsidR="009E6475" w:rsidRDefault="009E6475" w:rsidP="006D7E4A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0D39DEE9" w14:textId="77777777" w:rsidR="009E6475" w:rsidRPr="000D7A5C" w:rsidRDefault="009E6475" w:rsidP="006D7E4A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0D7A5C">
              <w:rPr>
                <w:rFonts w:cs="Times New Roman"/>
                <w:szCs w:val="24"/>
                <w:u w:val="single"/>
              </w:rPr>
              <w:t>Paid</w:t>
            </w:r>
          </w:p>
        </w:tc>
        <w:tc>
          <w:tcPr>
            <w:tcW w:w="1440" w:type="dxa"/>
          </w:tcPr>
          <w:p w14:paraId="00293D62" w14:textId="77777777" w:rsidR="009E6475" w:rsidRPr="000D7A5C" w:rsidRDefault="009E6475" w:rsidP="006D7E4A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0D7A5C">
              <w:rPr>
                <w:rFonts w:cs="Times New Roman"/>
                <w:szCs w:val="24"/>
                <w:u w:val="single"/>
              </w:rPr>
              <w:t>Proposed</w:t>
            </w:r>
          </w:p>
        </w:tc>
        <w:tc>
          <w:tcPr>
            <w:tcW w:w="1440" w:type="dxa"/>
          </w:tcPr>
          <w:p w14:paraId="49247693" w14:textId="77777777" w:rsidR="009E6475" w:rsidRPr="000D7A5C" w:rsidRDefault="009E6475" w:rsidP="006D7E4A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0D7A5C">
              <w:rPr>
                <w:rFonts w:cs="Times New Roman"/>
                <w:szCs w:val="24"/>
                <w:u w:val="single"/>
              </w:rPr>
              <w:t>Total</w:t>
            </w:r>
          </w:p>
        </w:tc>
      </w:tr>
      <w:tr w:rsidR="009E6475" w14:paraId="34F710B8" w14:textId="77777777" w:rsidTr="006D7E4A">
        <w:tc>
          <w:tcPr>
            <w:tcW w:w="5184" w:type="dxa"/>
          </w:tcPr>
          <w:p w14:paraId="04ECA459" w14:textId="77777777" w:rsidR="009E6475" w:rsidRDefault="009E6475" w:rsidP="006D7E4A">
            <w:pPr>
              <w:tabs>
                <w:tab w:val="left" w:pos="344"/>
              </w:tabs>
              <w:ind w:left="360" w:hanging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E.</w:t>
            </w:r>
            <w:r>
              <w:rPr>
                <w:rFonts w:cs="Times New Roman"/>
                <w:szCs w:val="24"/>
              </w:rPr>
              <w:tab/>
              <w:t xml:space="preserve">Other </w:t>
            </w:r>
            <w:r w:rsidRPr="00C553D0">
              <w:rPr>
                <w:rFonts w:cs="Times New Roman"/>
                <w:szCs w:val="24"/>
              </w:rPr>
              <w:t>Payments (including surplus payments to the debtor)</w:t>
            </w:r>
          </w:p>
        </w:tc>
        <w:tc>
          <w:tcPr>
            <w:tcW w:w="1440" w:type="dxa"/>
          </w:tcPr>
          <w:p w14:paraId="056994F8" w14:textId="77777777" w:rsidR="009E6475" w:rsidRDefault="009E6475" w:rsidP="006D7E4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3E84AF22" w14:textId="77777777" w:rsidR="009E6475" w:rsidRDefault="009E6475" w:rsidP="006D7E4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  <w:tc>
          <w:tcPr>
            <w:tcW w:w="1440" w:type="dxa"/>
          </w:tcPr>
          <w:p w14:paraId="033F784F" w14:textId="77777777" w:rsidR="009E6475" w:rsidRDefault="009E6475" w:rsidP="006D7E4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3465B4">
              <w:rPr>
                <w:rFonts w:cs="Times New Roman"/>
                <w:szCs w:val="24"/>
                <w:u w:val="single"/>
              </w:rPr>
              <w:t>________</w:t>
            </w:r>
          </w:p>
        </w:tc>
      </w:tr>
    </w:tbl>
    <w:p w14:paraId="05492829" w14:textId="77777777" w:rsidR="009E6475" w:rsidRDefault="009E6475" w:rsidP="009E6475">
      <w:pPr>
        <w:spacing w:after="0" w:line="240" w:lineRule="auto"/>
        <w:rPr>
          <w:rFonts w:cs="Times New Roman"/>
          <w:szCs w:val="24"/>
        </w:rPr>
      </w:pPr>
    </w:p>
    <w:p w14:paraId="5F04F9E0" w14:textId="55F9F597" w:rsidR="009E6475" w:rsidRPr="009E6475" w:rsidRDefault="009E6475" w:rsidP="009E6475">
      <w:pPr>
        <w:tabs>
          <w:tab w:val="left" w:pos="344"/>
        </w:tabs>
        <w:spacing w:after="0" w:line="240" w:lineRule="auto"/>
        <w:ind w:left="360" w:hanging="3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F.</w:t>
      </w:r>
      <w:r>
        <w:rPr>
          <w:rFonts w:cs="Times New Roman"/>
          <w:szCs w:val="24"/>
        </w:rPr>
        <w:tab/>
      </w:r>
      <w:r w:rsidRPr="009E6475">
        <w:rPr>
          <w:rFonts w:cs="Times New Roman"/>
          <w:b/>
          <w:bCs/>
          <w:szCs w:val="24"/>
        </w:rPr>
        <w:t>AMOUNT TO BE PAID UNDER PLAN</w:t>
      </w:r>
      <w:r w:rsidRPr="009E6475">
        <w:rPr>
          <w:rFonts w:cs="Times New Roman"/>
          <w:b/>
          <w:bCs/>
          <w:szCs w:val="24"/>
        </w:rPr>
        <w:tab/>
      </w:r>
      <w:r w:rsidRPr="009E6475">
        <w:rPr>
          <w:rFonts w:cs="Times New Roman"/>
          <w:b/>
          <w:bCs/>
          <w:szCs w:val="24"/>
        </w:rPr>
        <w:tab/>
      </w:r>
      <w:r w:rsidRPr="009E6475">
        <w:rPr>
          <w:rFonts w:cs="Times New Roman"/>
          <w:b/>
          <w:bCs/>
          <w:szCs w:val="24"/>
        </w:rPr>
        <w:tab/>
      </w:r>
      <w:r w:rsidRPr="009E6475">
        <w:rPr>
          <w:rFonts w:cs="Times New Roman"/>
          <w:b/>
          <w:bCs/>
          <w:szCs w:val="24"/>
        </w:rPr>
        <w:tab/>
        <w:t>$</w:t>
      </w:r>
      <w:r w:rsidRPr="009E6475">
        <w:rPr>
          <w:rFonts w:cs="Times New Roman"/>
          <w:b/>
          <w:bCs/>
          <w:szCs w:val="24"/>
          <w:u w:val="single"/>
        </w:rPr>
        <w:tab/>
      </w:r>
      <w:r w:rsidRPr="009E6475">
        <w:rPr>
          <w:rFonts w:cs="Times New Roman"/>
          <w:b/>
          <w:bCs/>
          <w:szCs w:val="24"/>
          <w:u w:val="single"/>
        </w:rPr>
        <w:tab/>
      </w:r>
      <w:r w:rsidRPr="009E6475">
        <w:rPr>
          <w:rFonts w:cs="Times New Roman"/>
          <w:b/>
          <w:bCs/>
          <w:szCs w:val="24"/>
          <w:u w:val="single"/>
        </w:rPr>
        <w:tab/>
      </w:r>
    </w:p>
    <w:p w14:paraId="120CA48B" w14:textId="77777777" w:rsidR="009E6475" w:rsidRDefault="009E6475" w:rsidP="009E6475">
      <w:pPr>
        <w:spacing w:after="0" w:line="240" w:lineRule="auto"/>
        <w:ind w:left="360"/>
        <w:rPr>
          <w:rFonts w:cs="Times New Roman"/>
          <w:b/>
          <w:bCs/>
          <w:szCs w:val="24"/>
          <w:u w:val="single"/>
        </w:rPr>
      </w:pPr>
    </w:p>
    <w:p w14:paraId="629651AF" w14:textId="714F80C9" w:rsidR="009E6475" w:rsidRPr="009E6475" w:rsidRDefault="009E6475" w:rsidP="009E6475">
      <w:pPr>
        <w:spacing w:after="0" w:line="240" w:lineRule="auto"/>
        <w:ind w:left="360"/>
        <w:rPr>
          <w:rFonts w:cs="Times New Roman"/>
          <w:b/>
          <w:bCs/>
          <w:szCs w:val="24"/>
        </w:rPr>
      </w:pPr>
      <w:r w:rsidRPr="009E6475">
        <w:rPr>
          <w:rFonts w:cs="Times New Roman"/>
          <w:b/>
          <w:bCs/>
          <w:szCs w:val="24"/>
        </w:rPr>
        <w:t>TOTAL DISTRIBUTION</w:t>
      </w:r>
      <w:r w:rsidRPr="009E6475">
        <w:rPr>
          <w:rFonts w:cs="Times New Roman"/>
          <w:b/>
          <w:bCs/>
          <w:szCs w:val="24"/>
        </w:rPr>
        <w:tab/>
      </w:r>
      <w:r w:rsidRPr="009E6475">
        <w:rPr>
          <w:rFonts w:cs="Times New Roman"/>
          <w:b/>
          <w:bCs/>
          <w:szCs w:val="24"/>
        </w:rPr>
        <w:tab/>
      </w:r>
      <w:r w:rsidRPr="009E6475">
        <w:rPr>
          <w:rFonts w:cs="Times New Roman"/>
          <w:b/>
          <w:bCs/>
          <w:szCs w:val="24"/>
        </w:rPr>
        <w:tab/>
      </w:r>
      <w:r w:rsidRPr="009E6475">
        <w:rPr>
          <w:rFonts w:cs="Times New Roman"/>
          <w:b/>
          <w:bCs/>
          <w:szCs w:val="24"/>
        </w:rPr>
        <w:tab/>
      </w:r>
      <w:r w:rsidRPr="009E6475">
        <w:rPr>
          <w:rFonts w:cs="Times New Roman"/>
          <w:b/>
          <w:bCs/>
          <w:szCs w:val="24"/>
        </w:rPr>
        <w:tab/>
      </w:r>
      <w:r w:rsidRPr="009E6475">
        <w:rPr>
          <w:rFonts w:cs="Times New Roman"/>
          <w:b/>
          <w:bCs/>
          <w:szCs w:val="24"/>
        </w:rPr>
        <w:tab/>
        <w:t>$</w:t>
      </w:r>
      <w:r w:rsidRPr="009E6475">
        <w:rPr>
          <w:rFonts w:cs="Times New Roman"/>
          <w:b/>
          <w:bCs/>
          <w:szCs w:val="24"/>
          <w:u w:val="single"/>
        </w:rPr>
        <w:tab/>
      </w:r>
      <w:r w:rsidRPr="009E6475">
        <w:rPr>
          <w:rFonts w:cs="Times New Roman"/>
          <w:b/>
          <w:bCs/>
          <w:szCs w:val="24"/>
          <w:u w:val="single"/>
        </w:rPr>
        <w:tab/>
      </w:r>
      <w:r w:rsidRPr="009E6475">
        <w:rPr>
          <w:rFonts w:cs="Times New Roman"/>
          <w:b/>
          <w:bCs/>
          <w:szCs w:val="24"/>
          <w:u w:val="single"/>
        </w:rPr>
        <w:tab/>
      </w:r>
    </w:p>
    <w:p w14:paraId="57A0FA18" w14:textId="7B8C4E57" w:rsidR="00EF3262" w:rsidRPr="009669F8" w:rsidRDefault="00EF3262" w:rsidP="009669F8">
      <w:pPr>
        <w:spacing w:after="0" w:line="240" w:lineRule="auto"/>
        <w:rPr>
          <w:rFonts w:cs="Times New Roman"/>
          <w:szCs w:val="24"/>
        </w:rPr>
      </w:pPr>
    </w:p>
    <w:p w14:paraId="7BDBA3D6" w14:textId="31DF3C2D" w:rsidR="006A4ACA" w:rsidRPr="009669F8" w:rsidRDefault="004377DF" w:rsidP="009669F8">
      <w:pPr>
        <w:spacing w:after="0" w:line="240" w:lineRule="auto"/>
        <w:rPr>
          <w:rFonts w:cs="Times New Roman"/>
          <w:szCs w:val="24"/>
        </w:rPr>
      </w:pPr>
      <w:r w:rsidRPr="009669F8">
        <w:rPr>
          <w:rFonts w:cs="Times New Roman"/>
          <w:szCs w:val="24"/>
        </w:rPr>
        <w:t xml:space="preserve">The </w:t>
      </w:r>
      <w:r w:rsidR="00792F02" w:rsidRPr="009669F8">
        <w:rPr>
          <w:rFonts w:cs="Times New Roman"/>
          <w:szCs w:val="24"/>
        </w:rPr>
        <w:t>p</w:t>
      </w:r>
      <w:r w:rsidRPr="009669F8">
        <w:rPr>
          <w:rFonts w:cs="Times New Roman"/>
          <w:szCs w:val="24"/>
        </w:rPr>
        <w:t xml:space="preserve">lan </w:t>
      </w:r>
      <w:r w:rsidR="00792F02" w:rsidRPr="009669F8">
        <w:rPr>
          <w:rFonts w:cs="Times New Roman"/>
          <w:szCs w:val="24"/>
        </w:rPr>
        <w:t>a</w:t>
      </w:r>
      <w:r w:rsidRPr="009669F8">
        <w:rPr>
          <w:rFonts w:cs="Times New Roman"/>
          <w:szCs w:val="24"/>
        </w:rPr>
        <w:t xml:space="preserve">dministrator (or </w:t>
      </w:r>
      <w:r w:rsidR="00792F02" w:rsidRPr="009669F8">
        <w:rPr>
          <w:rFonts w:cs="Times New Roman"/>
          <w:szCs w:val="24"/>
        </w:rPr>
        <w:t>t</w:t>
      </w:r>
      <w:r w:rsidRPr="009669F8">
        <w:rPr>
          <w:rFonts w:cs="Times New Roman"/>
          <w:szCs w:val="24"/>
        </w:rPr>
        <w:t>rustee</w:t>
      </w:r>
      <w:r w:rsidR="009E6475">
        <w:rPr>
          <w:rFonts w:cs="Times New Roman"/>
          <w:szCs w:val="24"/>
        </w:rPr>
        <w:t>,</w:t>
      </w:r>
      <w:r w:rsidRPr="009669F8">
        <w:rPr>
          <w:rFonts w:cs="Times New Roman"/>
          <w:szCs w:val="24"/>
        </w:rPr>
        <w:t xml:space="preserve"> if appointed) avers that all provisions of the </w:t>
      </w:r>
      <w:r w:rsidR="00792F02" w:rsidRPr="009669F8">
        <w:rPr>
          <w:rFonts w:cs="Times New Roman"/>
          <w:szCs w:val="24"/>
        </w:rPr>
        <w:t>p</w:t>
      </w:r>
      <w:r w:rsidRPr="009669F8">
        <w:rPr>
          <w:rFonts w:cs="Times New Roman"/>
          <w:szCs w:val="24"/>
        </w:rPr>
        <w:t xml:space="preserve">lan have been substantially consummated.  Furthermore, the </w:t>
      </w:r>
      <w:r w:rsidR="00792F02" w:rsidRPr="009669F8">
        <w:rPr>
          <w:rFonts w:cs="Times New Roman"/>
          <w:szCs w:val="24"/>
        </w:rPr>
        <w:t>d</w:t>
      </w:r>
      <w:r w:rsidRPr="009669F8">
        <w:rPr>
          <w:rFonts w:cs="Times New Roman"/>
          <w:szCs w:val="24"/>
        </w:rPr>
        <w:t>ebtor certifies under penalty of perjury that the following statements are true and correct:</w:t>
      </w:r>
    </w:p>
    <w:p w14:paraId="21BAFCD6" w14:textId="1D8271BD" w:rsidR="004377DF" w:rsidRPr="009669F8" w:rsidRDefault="004377DF" w:rsidP="009669F8">
      <w:pPr>
        <w:spacing w:after="0" w:line="240" w:lineRule="auto"/>
        <w:rPr>
          <w:rFonts w:cs="Times New Roman"/>
          <w:szCs w:val="24"/>
        </w:rPr>
      </w:pPr>
    </w:p>
    <w:p w14:paraId="30522AE4" w14:textId="62FD62AA" w:rsidR="004377DF" w:rsidRDefault="00792F02" w:rsidP="009669F8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cs="Times New Roman"/>
          <w:szCs w:val="24"/>
        </w:rPr>
      </w:pPr>
      <w:r w:rsidRPr="009669F8">
        <w:rPr>
          <w:rFonts w:cs="Times New Roman"/>
          <w:szCs w:val="24"/>
        </w:rPr>
        <w:t>The d</w:t>
      </w:r>
      <w:r w:rsidR="004377DF" w:rsidRPr="009669F8">
        <w:rPr>
          <w:rFonts w:cs="Times New Roman"/>
          <w:szCs w:val="24"/>
        </w:rPr>
        <w:t xml:space="preserve">ebtor has completed all payments under the </w:t>
      </w:r>
      <w:r w:rsidRPr="009669F8">
        <w:rPr>
          <w:rFonts w:cs="Times New Roman"/>
          <w:szCs w:val="24"/>
        </w:rPr>
        <w:t>p</w:t>
      </w:r>
      <w:r w:rsidR="004377DF" w:rsidRPr="009669F8">
        <w:rPr>
          <w:rFonts w:cs="Times New Roman"/>
          <w:szCs w:val="24"/>
        </w:rPr>
        <w:t>lan.</w:t>
      </w:r>
    </w:p>
    <w:p w14:paraId="2E2310B7" w14:textId="77777777" w:rsidR="004F4102" w:rsidRPr="009669F8" w:rsidRDefault="004F4102" w:rsidP="004F4102">
      <w:pPr>
        <w:pStyle w:val="ListParagraph"/>
        <w:spacing w:after="0" w:line="240" w:lineRule="auto"/>
        <w:contextualSpacing w:val="0"/>
        <w:rPr>
          <w:rFonts w:cs="Times New Roman"/>
          <w:szCs w:val="24"/>
        </w:rPr>
      </w:pPr>
    </w:p>
    <w:p w14:paraId="4DB35D8E" w14:textId="10D01D0D" w:rsidR="004377DF" w:rsidRDefault="004377DF" w:rsidP="009669F8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cs="Times New Roman"/>
          <w:szCs w:val="24"/>
        </w:rPr>
      </w:pPr>
      <w:r w:rsidRPr="009669F8">
        <w:rPr>
          <w:rFonts w:cs="Times New Roman"/>
          <w:szCs w:val="24"/>
        </w:rPr>
        <w:t>If 11 U.S.C. §</w:t>
      </w:r>
      <w:r w:rsidR="00792F02" w:rsidRPr="009669F8">
        <w:rPr>
          <w:rFonts w:cs="Times New Roman"/>
          <w:szCs w:val="24"/>
        </w:rPr>
        <w:t xml:space="preserve"> </w:t>
      </w:r>
      <w:r w:rsidRPr="009669F8">
        <w:rPr>
          <w:rFonts w:cs="Times New Roman"/>
          <w:szCs w:val="24"/>
        </w:rPr>
        <w:t xml:space="preserve">1141(d)(3) applies, </w:t>
      </w:r>
      <w:r w:rsidR="00792F02" w:rsidRPr="009669F8">
        <w:rPr>
          <w:rFonts w:cs="Times New Roman"/>
          <w:szCs w:val="24"/>
        </w:rPr>
        <w:t>the d</w:t>
      </w:r>
      <w:r w:rsidRPr="009669F8">
        <w:rPr>
          <w:rFonts w:cs="Times New Roman"/>
          <w:szCs w:val="24"/>
        </w:rPr>
        <w:t>ebtor has completed an instructional course concerning financial management as described in 11 U.S.C. §</w:t>
      </w:r>
      <w:r w:rsidR="00792F02" w:rsidRPr="009669F8">
        <w:rPr>
          <w:rFonts w:cs="Times New Roman"/>
          <w:szCs w:val="24"/>
        </w:rPr>
        <w:t xml:space="preserve"> </w:t>
      </w:r>
      <w:r w:rsidRPr="009669F8">
        <w:rPr>
          <w:rFonts w:cs="Times New Roman"/>
          <w:szCs w:val="24"/>
        </w:rPr>
        <w:t>111.</w:t>
      </w:r>
    </w:p>
    <w:p w14:paraId="0080E2CA" w14:textId="77777777" w:rsidR="004F4102" w:rsidRPr="009669F8" w:rsidRDefault="004F4102" w:rsidP="004F4102">
      <w:pPr>
        <w:pStyle w:val="ListParagraph"/>
        <w:spacing w:after="0" w:line="240" w:lineRule="auto"/>
        <w:contextualSpacing w:val="0"/>
        <w:rPr>
          <w:rFonts w:cs="Times New Roman"/>
          <w:szCs w:val="24"/>
        </w:rPr>
      </w:pPr>
    </w:p>
    <w:p w14:paraId="7870262E" w14:textId="15DB150F" w:rsidR="008A57E2" w:rsidRDefault="001A7069" w:rsidP="004F4102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cs="Times New Roman"/>
          <w:szCs w:val="24"/>
        </w:rPr>
      </w:pPr>
      <w:r w:rsidRPr="004F4102">
        <w:rPr>
          <w:rFonts w:cs="Times New Roman"/>
          <w:szCs w:val="24"/>
        </w:rPr>
        <w:t xml:space="preserve">The debtor did not </w:t>
      </w:r>
      <w:r w:rsidR="009E7301">
        <w:rPr>
          <w:rFonts w:cs="Times New Roman"/>
          <w:szCs w:val="24"/>
        </w:rPr>
        <w:t xml:space="preserve">claim any exemptions in any property (real or personal) </w:t>
      </w:r>
      <w:proofErr w:type="gramStart"/>
      <w:r w:rsidR="009E7301">
        <w:rPr>
          <w:rFonts w:cs="Times New Roman"/>
          <w:szCs w:val="24"/>
        </w:rPr>
        <w:t>in excess of</w:t>
      </w:r>
      <w:proofErr w:type="gramEnd"/>
      <w:r w:rsidR="009E7301">
        <w:rPr>
          <w:rFonts w:cs="Times New Roman"/>
          <w:szCs w:val="24"/>
        </w:rPr>
        <w:t xml:space="preserve"> the applicable amounts set forth in 11 U.S.C. § 522(p) and § 522(q)</w:t>
      </w:r>
      <w:r w:rsidRPr="004F4102">
        <w:rPr>
          <w:rFonts w:cs="Times New Roman"/>
          <w:szCs w:val="24"/>
        </w:rPr>
        <w:t>.</w:t>
      </w:r>
    </w:p>
    <w:p w14:paraId="5DFA2C23" w14:textId="77777777" w:rsidR="00A02351" w:rsidRDefault="00A02351" w:rsidP="00A02351">
      <w:pPr>
        <w:pStyle w:val="ListParagraph"/>
        <w:spacing w:after="0" w:line="240" w:lineRule="auto"/>
        <w:contextualSpacing w:val="0"/>
        <w:rPr>
          <w:rFonts w:cs="Times New Roman"/>
          <w:szCs w:val="24"/>
        </w:rPr>
      </w:pPr>
    </w:p>
    <w:p w14:paraId="5B8BC76A" w14:textId="7F419E61" w:rsidR="00A02351" w:rsidRPr="004F4102" w:rsidRDefault="00A02351" w:rsidP="004F4102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cs="Times New Roman"/>
          <w:szCs w:val="24"/>
        </w:rPr>
      </w:pPr>
      <w:r w:rsidRPr="00B04FD1">
        <w:rPr>
          <w:rFonts w:cs="Times New Roman"/>
          <w:szCs w:val="24"/>
        </w:rPr>
        <w:t xml:space="preserve">There is not currently pending any proceeding in which </w:t>
      </w:r>
      <w:r w:rsidR="00A21D80">
        <w:rPr>
          <w:rFonts w:cs="Times New Roman"/>
          <w:szCs w:val="24"/>
        </w:rPr>
        <w:t>the debtor</w:t>
      </w:r>
      <w:r w:rsidRPr="00B04FD1">
        <w:rPr>
          <w:rFonts w:cs="Times New Roman"/>
          <w:szCs w:val="24"/>
        </w:rPr>
        <w:t xml:space="preserve"> may be found guilty of </w:t>
      </w:r>
      <w:r>
        <w:rPr>
          <w:rFonts w:cs="Times New Roman"/>
          <w:szCs w:val="24"/>
        </w:rPr>
        <w:t xml:space="preserve">a </w:t>
      </w:r>
      <w:r w:rsidRPr="00B04FD1">
        <w:rPr>
          <w:rFonts w:cs="Times New Roman"/>
          <w:szCs w:val="24"/>
        </w:rPr>
        <w:t>felony of the kind described in 11 U.S.C. §</w:t>
      </w:r>
      <w:r>
        <w:rPr>
          <w:rFonts w:cs="Times New Roman"/>
          <w:szCs w:val="24"/>
        </w:rPr>
        <w:t> </w:t>
      </w:r>
      <w:r w:rsidRPr="00B04FD1">
        <w:rPr>
          <w:rFonts w:cs="Times New Roman"/>
          <w:szCs w:val="24"/>
        </w:rPr>
        <w:t>522(q)(1)(A) or liable for a debt of the kind described in 11 U.S.C. §</w:t>
      </w:r>
      <w:r>
        <w:rPr>
          <w:rFonts w:cs="Times New Roman"/>
          <w:szCs w:val="24"/>
        </w:rPr>
        <w:t> </w:t>
      </w:r>
      <w:r w:rsidRPr="00B04FD1">
        <w:rPr>
          <w:rFonts w:cs="Times New Roman"/>
          <w:szCs w:val="24"/>
        </w:rPr>
        <w:t>522(q)(1)(B).</w:t>
      </w:r>
    </w:p>
    <w:p w14:paraId="2E83D63D" w14:textId="6B9270B0" w:rsidR="00960FF1" w:rsidRPr="009669F8" w:rsidRDefault="00960FF1" w:rsidP="009669F8">
      <w:pPr>
        <w:spacing w:after="0" w:line="240" w:lineRule="auto"/>
        <w:rPr>
          <w:rFonts w:cs="Times New Roman"/>
          <w:szCs w:val="24"/>
        </w:rPr>
      </w:pPr>
    </w:p>
    <w:p w14:paraId="6BF9F5B0" w14:textId="6F53548D" w:rsidR="00EF3262" w:rsidRDefault="00EF3262" w:rsidP="009669F8">
      <w:pPr>
        <w:spacing w:after="0" w:line="240" w:lineRule="auto"/>
        <w:rPr>
          <w:rFonts w:cs="Times New Roman"/>
          <w:szCs w:val="24"/>
        </w:rPr>
      </w:pPr>
    </w:p>
    <w:p w14:paraId="3C704847" w14:textId="77777777" w:rsidR="009E6475" w:rsidRPr="0003417F" w:rsidRDefault="009E6475" w:rsidP="009E6475">
      <w:pPr>
        <w:keepNext/>
        <w:spacing w:after="0" w:line="240" w:lineRule="auto"/>
      </w:pP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91AFF9" w14:textId="77777777" w:rsidR="009E6475" w:rsidRDefault="009E6475" w:rsidP="009E6475">
      <w:pPr>
        <w:keepNext/>
        <w:spacing w:after="0" w:line="240" w:lineRule="auto"/>
        <w:ind w:left="3600" w:firstLine="720"/>
      </w:pPr>
      <w:r>
        <w:t>Debtor’s Name</w:t>
      </w:r>
    </w:p>
    <w:p w14:paraId="1D212921" w14:textId="77777777" w:rsidR="009E6475" w:rsidRDefault="009E6475" w:rsidP="00647AAA">
      <w:pPr>
        <w:spacing w:after="0" w:line="240" w:lineRule="auto"/>
        <w:ind w:left="3600" w:firstLine="720"/>
      </w:pPr>
    </w:p>
    <w:p w14:paraId="05641C0B" w14:textId="77777777" w:rsidR="00647AAA" w:rsidRDefault="00647AAA" w:rsidP="00647AAA">
      <w:pPr>
        <w:spacing w:after="0" w:line="240" w:lineRule="auto"/>
        <w:ind w:left="3600" w:firstLine="720"/>
      </w:pPr>
    </w:p>
    <w:p w14:paraId="631B5379" w14:textId="77777777" w:rsidR="00647AAA" w:rsidRPr="0003417F" w:rsidRDefault="00647AAA" w:rsidP="00647AAA">
      <w:pPr>
        <w:keepNext/>
        <w:spacing w:after="0" w:line="240" w:lineRule="auto"/>
      </w:pP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5E43B1" w14:textId="035A376D" w:rsidR="00647AAA" w:rsidRDefault="00647AAA" w:rsidP="00647AAA">
      <w:pPr>
        <w:keepNext/>
        <w:spacing w:after="0" w:line="240" w:lineRule="auto"/>
        <w:ind w:left="3600" w:firstLine="720"/>
      </w:pPr>
      <w:r>
        <w:t>Joint Debtor’s Name</w:t>
      </w:r>
    </w:p>
    <w:p w14:paraId="7D57A501" w14:textId="77777777" w:rsidR="00647AAA" w:rsidRDefault="00647AAA" w:rsidP="00647AAA">
      <w:pPr>
        <w:spacing w:after="0" w:line="240" w:lineRule="auto"/>
        <w:ind w:left="3600" w:firstLine="720"/>
      </w:pPr>
    </w:p>
    <w:p w14:paraId="15277485" w14:textId="77777777" w:rsidR="00960FF1" w:rsidRPr="009669F8" w:rsidRDefault="00960FF1" w:rsidP="009669F8">
      <w:pPr>
        <w:spacing w:after="0" w:line="240" w:lineRule="auto"/>
        <w:rPr>
          <w:rFonts w:cs="Times New Roman"/>
          <w:szCs w:val="24"/>
        </w:rPr>
      </w:pPr>
    </w:p>
    <w:p w14:paraId="329AFB67" w14:textId="7B49828D" w:rsidR="00960FF1" w:rsidRPr="009669F8" w:rsidRDefault="00960FF1" w:rsidP="009669F8">
      <w:pPr>
        <w:spacing w:after="0" w:line="240" w:lineRule="auto"/>
        <w:rPr>
          <w:rFonts w:cs="Times New Roman"/>
          <w:szCs w:val="24"/>
        </w:rPr>
      </w:pPr>
      <w:r w:rsidRPr="009669F8">
        <w:rPr>
          <w:rFonts w:cs="Times New Roman"/>
          <w:szCs w:val="24"/>
        </w:rPr>
        <w:t xml:space="preserve">Wherefore, the </w:t>
      </w:r>
      <w:r w:rsidR="00792F02" w:rsidRPr="009669F8">
        <w:rPr>
          <w:rFonts w:cs="Times New Roman"/>
          <w:szCs w:val="24"/>
        </w:rPr>
        <w:t>p</w:t>
      </w:r>
      <w:r w:rsidRPr="009669F8">
        <w:rPr>
          <w:rFonts w:cs="Times New Roman"/>
          <w:szCs w:val="24"/>
        </w:rPr>
        <w:t xml:space="preserve">lan </w:t>
      </w:r>
      <w:r w:rsidR="00792F02" w:rsidRPr="009669F8">
        <w:rPr>
          <w:rFonts w:cs="Times New Roman"/>
          <w:szCs w:val="24"/>
        </w:rPr>
        <w:t>a</w:t>
      </w:r>
      <w:r w:rsidRPr="009669F8">
        <w:rPr>
          <w:rFonts w:cs="Times New Roman"/>
          <w:szCs w:val="24"/>
        </w:rPr>
        <w:t xml:space="preserve">dministrator (or </w:t>
      </w:r>
      <w:r w:rsidR="00792F02" w:rsidRPr="009669F8">
        <w:rPr>
          <w:rFonts w:cs="Times New Roman"/>
          <w:szCs w:val="24"/>
        </w:rPr>
        <w:t>t</w:t>
      </w:r>
      <w:r w:rsidRPr="009669F8">
        <w:rPr>
          <w:rFonts w:cs="Times New Roman"/>
          <w:szCs w:val="24"/>
        </w:rPr>
        <w:t xml:space="preserve">rustee), having fully administered this </w:t>
      </w:r>
      <w:r w:rsidR="009E6475">
        <w:rPr>
          <w:rFonts w:cs="Times New Roman"/>
          <w:szCs w:val="24"/>
        </w:rPr>
        <w:t>e</w:t>
      </w:r>
      <w:r w:rsidRPr="009669F8">
        <w:rPr>
          <w:rFonts w:cs="Times New Roman"/>
          <w:szCs w:val="24"/>
        </w:rPr>
        <w:t xml:space="preserve">state, prays for entry of an </w:t>
      </w:r>
      <w:r w:rsidR="00792F02" w:rsidRPr="009669F8">
        <w:rPr>
          <w:rFonts w:cs="Times New Roman"/>
          <w:szCs w:val="24"/>
        </w:rPr>
        <w:t>order of discharge</w:t>
      </w:r>
      <w:r w:rsidRPr="009669F8">
        <w:rPr>
          <w:rFonts w:cs="Times New Roman"/>
          <w:szCs w:val="24"/>
        </w:rPr>
        <w:t xml:space="preserve"> and</w:t>
      </w:r>
      <w:r w:rsidR="002C02FB">
        <w:rPr>
          <w:rFonts w:cs="Times New Roman"/>
          <w:szCs w:val="24"/>
        </w:rPr>
        <w:t>/or</w:t>
      </w:r>
      <w:r w:rsidRPr="009669F8">
        <w:rPr>
          <w:rFonts w:cs="Times New Roman"/>
          <w:szCs w:val="24"/>
        </w:rPr>
        <w:t xml:space="preserve"> the entry of a </w:t>
      </w:r>
      <w:r w:rsidR="00792F02" w:rsidRPr="009669F8">
        <w:rPr>
          <w:rFonts w:cs="Times New Roman"/>
          <w:szCs w:val="24"/>
        </w:rPr>
        <w:t>final decree</w:t>
      </w:r>
      <w:r w:rsidRPr="009669F8">
        <w:rPr>
          <w:rFonts w:cs="Times New Roman"/>
          <w:szCs w:val="24"/>
        </w:rPr>
        <w:t>.</w:t>
      </w:r>
    </w:p>
    <w:p w14:paraId="4E8A9DFA" w14:textId="43964F49" w:rsidR="00960FF1" w:rsidRPr="009669F8" w:rsidRDefault="00960FF1" w:rsidP="009669F8">
      <w:pPr>
        <w:spacing w:after="0" w:line="240" w:lineRule="auto"/>
        <w:rPr>
          <w:rFonts w:cs="Times New Roman"/>
          <w:szCs w:val="24"/>
        </w:rPr>
      </w:pPr>
    </w:p>
    <w:p w14:paraId="786C835A" w14:textId="21D8AAA5" w:rsidR="007677EE" w:rsidRDefault="007677EE" w:rsidP="009669F8">
      <w:pPr>
        <w:spacing w:after="0" w:line="240" w:lineRule="auto"/>
        <w:rPr>
          <w:rFonts w:cs="Times New Roman"/>
          <w:szCs w:val="24"/>
        </w:rPr>
      </w:pPr>
    </w:p>
    <w:p w14:paraId="6630885B" w14:textId="77777777" w:rsidR="009E6475" w:rsidRPr="00C553D0" w:rsidRDefault="009E6475" w:rsidP="009E6475">
      <w:pPr>
        <w:spacing w:after="0" w:line="240" w:lineRule="auto"/>
        <w:rPr>
          <w:rFonts w:cs="Times New Roman"/>
          <w:szCs w:val="24"/>
          <w:u w:val="single"/>
        </w:rPr>
      </w:pPr>
      <w:r w:rsidRPr="00C553D0">
        <w:rPr>
          <w:rFonts w:cs="Times New Roman"/>
          <w:szCs w:val="24"/>
        </w:rPr>
        <w:t>DATE:</w:t>
      </w:r>
      <w:r>
        <w:rPr>
          <w:rFonts w:cs="Times New Roman"/>
          <w:szCs w:val="24"/>
        </w:rPr>
        <w:t xml:space="preserve"> 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</w:p>
    <w:p w14:paraId="6EEBED70" w14:textId="3645BC4C" w:rsidR="009E6475" w:rsidRDefault="009E6475" w:rsidP="009E6475">
      <w:pPr>
        <w:spacing w:after="0" w:line="240" w:lineRule="auto"/>
        <w:ind w:left="4320" w:right="-18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Name of </w:t>
      </w:r>
      <w:r w:rsidRPr="00C553D0">
        <w:rPr>
          <w:rFonts w:cs="Times New Roman"/>
          <w:szCs w:val="24"/>
        </w:rPr>
        <w:t xml:space="preserve">Attorney for Plan </w:t>
      </w:r>
      <w:r>
        <w:rPr>
          <w:rFonts w:cs="Times New Roman"/>
          <w:szCs w:val="24"/>
        </w:rPr>
        <w:t xml:space="preserve">Administrator </w:t>
      </w:r>
      <w:r w:rsidRPr="00C553D0">
        <w:rPr>
          <w:rFonts w:cs="Times New Roman"/>
          <w:szCs w:val="24"/>
        </w:rPr>
        <w:t>(or Trustee)</w:t>
      </w:r>
    </w:p>
    <w:p w14:paraId="6C00CE7B" w14:textId="77777777" w:rsidR="009E6475" w:rsidRDefault="009E6475" w:rsidP="009E6475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>Firm</w:t>
      </w:r>
    </w:p>
    <w:p w14:paraId="75FE3AFE" w14:textId="77777777" w:rsidR="009E6475" w:rsidRDefault="009E6475" w:rsidP="009E6475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>Address</w:t>
      </w:r>
    </w:p>
    <w:p w14:paraId="352A1B49" w14:textId="77777777" w:rsidR="009E6475" w:rsidRDefault="009E6475" w:rsidP="009E6475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>City, State Zip</w:t>
      </w:r>
    </w:p>
    <w:p w14:paraId="2B65807C" w14:textId="77777777" w:rsidR="009E6475" w:rsidRDefault="009E6475" w:rsidP="009E6475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>Telephone Number</w:t>
      </w:r>
    </w:p>
    <w:p w14:paraId="6FFEDB07" w14:textId="77777777" w:rsidR="009E6475" w:rsidRDefault="009E6475" w:rsidP="009E6475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>Email Address</w:t>
      </w:r>
    </w:p>
    <w:p w14:paraId="1F258E69" w14:textId="77777777" w:rsidR="009E6475" w:rsidRPr="008328E2" w:rsidRDefault="009E6475" w:rsidP="009E6475">
      <w:pPr>
        <w:spacing w:after="0" w:line="240" w:lineRule="auto"/>
        <w:ind w:left="4320"/>
        <w:rPr>
          <w:rFonts w:cs="Times New Roman"/>
          <w:szCs w:val="24"/>
        </w:rPr>
      </w:pPr>
      <w:r>
        <w:rPr>
          <w:rFonts w:cs="Times New Roman"/>
          <w:szCs w:val="24"/>
        </w:rPr>
        <w:t>Attorney for Plan Proponent (or Trustee)</w:t>
      </w:r>
    </w:p>
    <w:p w14:paraId="0DC1CEE2" w14:textId="77777777" w:rsidR="007677EE" w:rsidRPr="009669F8" w:rsidRDefault="007677EE" w:rsidP="009669F8">
      <w:pPr>
        <w:spacing w:after="0" w:line="240" w:lineRule="auto"/>
        <w:rPr>
          <w:rFonts w:cs="Times New Roman"/>
          <w:szCs w:val="24"/>
        </w:rPr>
      </w:pPr>
    </w:p>
    <w:p w14:paraId="44C57AAD" w14:textId="77777777" w:rsidR="00960FF1" w:rsidRPr="009669F8" w:rsidRDefault="00960FF1" w:rsidP="009669F8">
      <w:pPr>
        <w:spacing w:after="0" w:line="240" w:lineRule="auto"/>
        <w:rPr>
          <w:rFonts w:cs="Times New Roman"/>
          <w:szCs w:val="24"/>
        </w:rPr>
      </w:pPr>
    </w:p>
    <w:p w14:paraId="0E69E3AD" w14:textId="77777777" w:rsidR="0027006C" w:rsidRPr="009669F8" w:rsidRDefault="007B16CB" w:rsidP="009669F8">
      <w:pPr>
        <w:spacing w:after="0" w:line="240" w:lineRule="auto"/>
        <w:rPr>
          <w:rFonts w:cs="Times New Roman"/>
          <w:szCs w:val="24"/>
        </w:rPr>
      </w:pPr>
      <w:r w:rsidRPr="009669F8">
        <w:rPr>
          <w:rFonts w:cs="Times New Roman"/>
          <w:szCs w:val="24"/>
        </w:rPr>
        <w:t>At a minimum, the following parties should be served with a copy of this report:</w:t>
      </w:r>
    </w:p>
    <w:p w14:paraId="1CD1D1E5" w14:textId="14777BB9" w:rsidR="007B16CB" w:rsidRDefault="007B16CB" w:rsidP="009669F8">
      <w:pPr>
        <w:spacing w:after="0" w:line="240" w:lineRule="auto"/>
        <w:rPr>
          <w:rFonts w:cs="Times New Roman"/>
          <w:szCs w:val="24"/>
        </w:rPr>
      </w:pPr>
      <w:r w:rsidRPr="009669F8">
        <w:rPr>
          <w:rFonts w:cs="Times New Roman"/>
          <w:szCs w:val="24"/>
        </w:rPr>
        <w:t xml:space="preserve">Creditors’ Committee or </w:t>
      </w:r>
      <w:r w:rsidR="00CD28E5">
        <w:rPr>
          <w:rFonts w:cs="Times New Roman"/>
          <w:szCs w:val="24"/>
        </w:rPr>
        <w:t>its attorney</w:t>
      </w:r>
      <w:r w:rsidRPr="009669F8">
        <w:rPr>
          <w:rFonts w:cs="Times New Roman"/>
          <w:szCs w:val="24"/>
        </w:rPr>
        <w:t>, 20 Largest Unsecured Creditors, and United States Trustee.</w:t>
      </w:r>
    </w:p>
    <w:p w14:paraId="1BE4C3ED" w14:textId="77777777" w:rsidR="00647AAA" w:rsidRDefault="00647AAA" w:rsidP="009669F8">
      <w:pPr>
        <w:spacing w:after="0" w:line="240" w:lineRule="auto"/>
        <w:rPr>
          <w:rFonts w:cs="Times New Roman"/>
          <w:szCs w:val="24"/>
        </w:rPr>
      </w:pPr>
    </w:p>
    <w:p w14:paraId="2B2F77B8" w14:textId="2C301E5C" w:rsidR="00647AAA" w:rsidRPr="009669F8" w:rsidRDefault="00647AAA" w:rsidP="009669F8">
      <w:pPr>
        <w:spacing w:after="0" w:line="240" w:lineRule="auto"/>
        <w:rPr>
          <w:rFonts w:cs="Times New Roman"/>
          <w:szCs w:val="24"/>
        </w:rPr>
        <w:sectPr w:rsidR="00647AAA" w:rsidRPr="009669F8" w:rsidSect="00365F2F">
          <w:footerReference w:type="default" r:id="rId7"/>
          <w:footerReference w:type="firs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71095A0" w14:textId="77777777" w:rsidR="00A97EDB" w:rsidRPr="009669F8" w:rsidRDefault="007011AF" w:rsidP="009669F8">
      <w:pPr>
        <w:spacing w:after="0" w:line="240" w:lineRule="auto"/>
        <w:jc w:val="center"/>
        <w:rPr>
          <w:rFonts w:cs="Times New Roman"/>
          <w:b/>
          <w:szCs w:val="24"/>
        </w:rPr>
      </w:pPr>
      <w:r w:rsidRPr="009669F8">
        <w:rPr>
          <w:rFonts w:cs="Times New Roman"/>
          <w:b/>
          <w:szCs w:val="24"/>
        </w:rPr>
        <w:lastRenderedPageBreak/>
        <w:t>CERTIFICATE OF SERVICE</w:t>
      </w:r>
    </w:p>
    <w:p w14:paraId="6BA70C19" w14:textId="77777777" w:rsidR="00647AAA" w:rsidRDefault="00647AAA" w:rsidP="009669F8">
      <w:pPr>
        <w:spacing w:after="0" w:line="240" w:lineRule="auto"/>
        <w:rPr>
          <w:rFonts w:cs="Times New Roman"/>
          <w:szCs w:val="24"/>
        </w:rPr>
      </w:pPr>
    </w:p>
    <w:p w14:paraId="33FBB8A1" w14:textId="741D2D18" w:rsidR="007011AF" w:rsidRPr="009669F8" w:rsidRDefault="007011AF" w:rsidP="009669F8">
      <w:pPr>
        <w:spacing w:after="0" w:line="240" w:lineRule="auto"/>
        <w:rPr>
          <w:rFonts w:cs="Times New Roman"/>
          <w:szCs w:val="24"/>
        </w:rPr>
      </w:pPr>
      <w:r w:rsidRPr="009669F8">
        <w:rPr>
          <w:rFonts w:cs="Times New Roman"/>
          <w:szCs w:val="24"/>
        </w:rPr>
        <w:t>I hereby certify that</w:t>
      </w:r>
      <w:r w:rsidR="00D72771">
        <w:rPr>
          <w:rFonts w:cs="Times New Roman"/>
          <w:szCs w:val="24"/>
        </w:rPr>
        <w:t>,</w:t>
      </w:r>
      <w:r w:rsidRPr="009669F8">
        <w:rPr>
          <w:rFonts w:cs="Times New Roman"/>
          <w:szCs w:val="24"/>
        </w:rPr>
        <w:t xml:space="preserve"> on the </w:t>
      </w:r>
      <w:r w:rsidR="00647AAA">
        <w:rPr>
          <w:rFonts w:cs="Times New Roman"/>
          <w:szCs w:val="24"/>
          <w:u w:val="single"/>
        </w:rPr>
        <w:tab/>
      </w:r>
      <w:r w:rsidR="00647AAA">
        <w:rPr>
          <w:rFonts w:cs="Times New Roman"/>
          <w:szCs w:val="24"/>
          <w:u w:val="single"/>
        </w:rPr>
        <w:tab/>
      </w:r>
      <w:r w:rsidR="00647AAA">
        <w:rPr>
          <w:rFonts w:cs="Times New Roman"/>
          <w:szCs w:val="24"/>
        </w:rPr>
        <w:t xml:space="preserve"> </w:t>
      </w:r>
      <w:r w:rsidR="00647AAA" w:rsidRPr="001B6F11">
        <w:rPr>
          <w:rFonts w:cs="Times New Roman"/>
          <w:szCs w:val="24"/>
        </w:rPr>
        <w:t>day of</w:t>
      </w:r>
      <w:r w:rsidR="00647AAA">
        <w:rPr>
          <w:rFonts w:cs="Times New Roman"/>
          <w:szCs w:val="24"/>
        </w:rPr>
        <w:t xml:space="preserve"> </w:t>
      </w:r>
      <w:r w:rsidR="00647AAA">
        <w:rPr>
          <w:rFonts w:cs="Times New Roman"/>
          <w:szCs w:val="24"/>
          <w:u w:val="single"/>
        </w:rPr>
        <w:tab/>
      </w:r>
      <w:r w:rsidR="00647AAA">
        <w:rPr>
          <w:rFonts w:cs="Times New Roman"/>
          <w:szCs w:val="24"/>
          <w:u w:val="single"/>
        </w:rPr>
        <w:tab/>
      </w:r>
      <w:r w:rsidR="00647AAA">
        <w:rPr>
          <w:rFonts w:cs="Times New Roman"/>
          <w:szCs w:val="24"/>
          <w:u w:val="single"/>
        </w:rPr>
        <w:tab/>
      </w:r>
      <w:r w:rsidR="00647AAA" w:rsidRPr="001B6F11">
        <w:rPr>
          <w:rFonts w:cs="Times New Roman"/>
          <w:szCs w:val="24"/>
        </w:rPr>
        <w:t>, 20</w:t>
      </w:r>
      <w:r w:rsidR="00647AAA">
        <w:rPr>
          <w:rFonts w:cs="Times New Roman"/>
          <w:szCs w:val="24"/>
          <w:u w:val="single"/>
        </w:rPr>
        <w:tab/>
      </w:r>
      <w:r w:rsidR="00647AAA" w:rsidRPr="001B6F11">
        <w:rPr>
          <w:rFonts w:cs="Times New Roman"/>
          <w:szCs w:val="24"/>
        </w:rPr>
        <w:t xml:space="preserve">, </w:t>
      </w:r>
      <w:r w:rsidRPr="009669F8">
        <w:rPr>
          <w:rFonts w:cs="Times New Roman"/>
          <w:szCs w:val="24"/>
        </w:rPr>
        <w:t xml:space="preserve">I reviewed the </w:t>
      </w:r>
      <w:r w:rsidR="003420BC" w:rsidRPr="009669F8">
        <w:rPr>
          <w:rFonts w:cs="Times New Roman"/>
          <w:szCs w:val="24"/>
        </w:rPr>
        <w:t>C</w:t>
      </w:r>
      <w:r w:rsidRPr="009669F8">
        <w:rPr>
          <w:rFonts w:cs="Times New Roman"/>
          <w:szCs w:val="24"/>
        </w:rPr>
        <w:t xml:space="preserve">ourt’s CM/ECF </w:t>
      </w:r>
      <w:proofErr w:type="gramStart"/>
      <w:r w:rsidRPr="009669F8">
        <w:rPr>
          <w:rFonts w:cs="Times New Roman"/>
          <w:szCs w:val="24"/>
        </w:rPr>
        <w:t>system</w:t>
      </w:r>
      <w:proofErr w:type="gramEnd"/>
      <w:r w:rsidRPr="009669F8">
        <w:rPr>
          <w:rFonts w:cs="Times New Roman"/>
          <w:szCs w:val="24"/>
        </w:rPr>
        <w:t xml:space="preserve"> and it reports that an electronic copy of the </w:t>
      </w:r>
      <w:r w:rsidR="002D31DC" w:rsidRPr="009669F8">
        <w:rPr>
          <w:rFonts w:cs="Times New Roman"/>
          <w:szCs w:val="24"/>
        </w:rPr>
        <w:t>Chapter 11 Final Report and Motion for Discharge and</w:t>
      </w:r>
      <w:r w:rsidR="00A04AF8">
        <w:rPr>
          <w:rFonts w:cs="Times New Roman"/>
          <w:szCs w:val="24"/>
        </w:rPr>
        <w:t>/or</w:t>
      </w:r>
      <w:r w:rsidR="002D31DC" w:rsidRPr="009669F8">
        <w:rPr>
          <w:rFonts w:cs="Times New Roman"/>
          <w:szCs w:val="24"/>
        </w:rPr>
        <w:t xml:space="preserve"> Final Decree </w:t>
      </w:r>
      <w:r w:rsidRPr="009669F8">
        <w:rPr>
          <w:rFonts w:cs="Times New Roman"/>
          <w:szCs w:val="24"/>
        </w:rPr>
        <w:t xml:space="preserve">will be served electronically by the </w:t>
      </w:r>
      <w:r w:rsidR="003420BC" w:rsidRPr="009669F8">
        <w:rPr>
          <w:rFonts w:cs="Times New Roman"/>
          <w:szCs w:val="24"/>
        </w:rPr>
        <w:t>C</w:t>
      </w:r>
      <w:r w:rsidRPr="009669F8">
        <w:rPr>
          <w:rFonts w:cs="Times New Roman"/>
          <w:szCs w:val="24"/>
        </w:rPr>
        <w:t>ourt’s CM/ECF system on the following:</w:t>
      </w:r>
    </w:p>
    <w:p w14:paraId="5AE6B926" w14:textId="77777777" w:rsidR="007011AF" w:rsidRPr="009669F8" w:rsidRDefault="007011AF" w:rsidP="009669F8">
      <w:pPr>
        <w:spacing w:after="0" w:line="240" w:lineRule="auto"/>
        <w:ind w:firstLine="720"/>
        <w:rPr>
          <w:rFonts w:cs="Times New Roman"/>
          <w:szCs w:val="24"/>
        </w:rPr>
      </w:pPr>
    </w:p>
    <w:p w14:paraId="6059DDA4" w14:textId="2D952E41" w:rsidR="007011AF" w:rsidRPr="009669F8" w:rsidRDefault="007011AF" w:rsidP="009669F8">
      <w:pPr>
        <w:spacing w:after="0" w:line="240" w:lineRule="auto"/>
        <w:ind w:firstLine="720"/>
        <w:rPr>
          <w:rFonts w:cs="Times New Roman"/>
          <w:szCs w:val="24"/>
        </w:rPr>
      </w:pPr>
      <w:r w:rsidRPr="009669F8">
        <w:rPr>
          <w:rFonts w:cs="Times New Roman"/>
          <w:szCs w:val="24"/>
        </w:rPr>
        <w:t xml:space="preserve">Name of </w:t>
      </w:r>
      <w:r w:rsidR="002D31DC" w:rsidRPr="009669F8">
        <w:rPr>
          <w:rFonts w:cs="Times New Roman"/>
          <w:szCs w:val="24"/>
        </w:rPr>
        <w:t>Attorney Representing Creditor’s Committee</w:t>
      </w:r>
    </w:p>
    <w:p w14:paraId="7298B990" w14:textId="77777777" w:rsidR="007011AF" w:rsidRPr="009669F8" w:rsidRDefault="007011AF" w:rsidP="009669F8">
      <w:pPr>
        <w:spacing w:after="0" w:line="240" w:lineRule="auto"/>
        <w:ind w:firstLine="720"/>
        <w:rPr>
          <w:rFonts w:cs="Times New Roman"/>
          <w:szCs w:val="24"/>
        </w:rPr>
      </w:pPr>
    </w:p>
    <w:p w14:paraId="6813B31C" w14:textId="77777777" w:rsidR="007011AF" w:rsidRPr="009669F8" w:rsidRDefault="007011AF" w:rsidP="009669F8">
      <w:pPr>
        <w:spacing w:after="0" w:line="240" w:lineRule="auto"/>
        <w:ind w:firstLine="720"/>
        <w:rPr>
          <w:rFonts w:cs="Times New Roman"/>
          <w:szCs w:val="24"/>
        </w:rPr>
      </w:pPr>
      <w:r w:rsidRPr="009669F8">
        <w:rPr>
          <w:rFonts w:cs="Times New Roman"/>
          <w:szCs w:val="24"/>
        </w:rPr>
        <w:t>Name of Attorney</w:t>
      </w:r>
    </w:p>
    <w:p w14:paraId="56CB254B" w14:textId="77777777" w:rsidR="007011AF" w:rsidRPr="009669F8" w:rsidRDefault="007011AF" w:rsidP="009669F8">
      <w:pPr>
        <w:spacing w:after="0" w:line="240" w:lineRule="auto"/>
        <w:ind w:firstLine="720"/>
        <w:rPr>
          <w:rFonts w:cs="Times New Roman"/>
          <w:szCs w:val="24"/>
        </w:rPr>
      </w:pPr>
    </w:p>
    <w:p w14:paraId="4A628C35" w14:textId="330F36AA" w:rsidR="007011AF" w:rsidRPr="009669F8" w:rsidRDefault="002D31DC" w:rsidP="009669F8">
      <w:pPr>
        <w:spacing w:after="0" w:line="240" w:lineRule="auto"/>
        <w:ind w:firstLine="720"/>
        <w:rPr>
          <w:rFonts w:cs="Times New Roman"/>
          <w:szCs w:val="24"/>
        </w:rPr>
      </w:pPr>
      <w:r w:rsidRPr="009669F8">
        <w:rPr>
          <w:rFonts w:cs="Times New Roman"/>
          <w:szCs w:val="24"/>
        </w:rPr>
        <w:t>U.S.</w:t>
      </w:r>
      <w:r w:rsidR="00D72771">
        <w:rPr>
          <w:rFonts w:cs="Times New Roman"/>
          <w:szCs w:val="24"/>
        </w:rPr>
        <w:t xml:space="preserve"> </w:t>
      </w:r>
      <w:r w:rsidRPr="009669F8">
        <w:rPr>
          <w:rFonts w:cs="Times New Roman"/>
          <w:szCs w:val="24"/>
        </w:rPr>
        <w:t>Trustee</w:t>
      </w:r>
    </w:p>
    <w:p w14:paraId="41A99E8D" w14:textId="77777777" w:rsidR="007011AF" w:rsidRPr="009669F8" w:rsidRDefault="007011AF" w:rsidP="009669F8">
      <w:pPr>
        <w:spacing w:after="0" w:line="240" w:lineRule="auto"/>
        <w:ind w:firstLine="720"/>
        <w:rPr>
          <w:rFonts w:cs="Times New Roman"/>
          <w:szCs w:val="24"/>
        </w:rPr>
      </w:pPr>
    </w:p>
    <w:p w14:paraId="23346423" w14:textId="129E5709" w:rsidR="007011AF" w:rsidRPr="009669F8" w:rsidRDefault="007011AF" w:rsidP="009669F8">
      <w:pPr>
        <w:spacing w:after="0" w:line="240" w:lineRule="auto"/>
        <w:rPr>
          <w:rFonts w:cs="Times New Roman"/>
          <w:szCs w:val="24"/>
        </w:rPr>
      </w:pPr>
      <w:r w:rsidRPr="009669F8">
        <w:rPr>
          <w:rFonts w:cs="Times New Roman"/>
          <w:szCs w:val="24"/>
        </w:rPr>
        <w:t>I hereby further certify that</w:t>
      </w:r>
      <w:r w:rsidR="00D72771">
        <w:rPr>
          <w:rFonts w:cs="Times New Roman"/>
          <w:szCs w:val="24"/>
        </w:rPr>
        <w:t>,</w:t>
      </w:r>
      <w:r w:rsidRPr="009669F8">
        <w:rPr>
          <w:rFonts w:cs="Times New Roman"/>
          <w:szCs w:val="24"/>
        </w:rPr>
        <w:t xml:space="preserve"> on the </w:t>
      </w:r>
      <w:r w:rsidR="00647AAA">
        <w:rPr>
          <w:rFonts w:cs="Times New Roman"/>
          <w:szCs w:val="24"/>
          <w:u w:val="single"/>
        </w:rPr>
        <w:tab/>
      </w:r>
      <w:r w:rsidR="00647AAA">
        <w:rPr>
          <w:rFonts w:cs="Times New Roman"/>
          <w:szCs w:val="24"/>
          <w:u w:val="single"/>
        </w:rPr>
        <w:tab/>
      </w:r>
      <w:r w:rsidR="00647AAA">
        <w:rPr>
          <w:rFonts w:cs="Times New Roman"/>
          <w:szCs w:val="24"/>
        </w:rPr>
        <w:t xml:space="preserve"> </w:t>
      </w:r>
      <w:r w:rsidR="00647AAA" w:rsidRPr="001B6F11">
        <w:rPr>
          <w:rFonts w:cs="Times New Roman"/>
          <w:szCs w:val="24"/>
        </w:rPr>
        <w:t>day of</w:t>
      </w:r>
      <w:r w:rsidR="00647AAA">
        <w:rPr>
          <w:rFonts w:cs="Times New Roman"/>
          <w:szCs w:val="24"/>
        </w:rPr>
        <w:t xml:space="preserve"> </w:t>
      </w:r>
      <w:r w:rsidR="00647AAA">
        <w:rPr>
          <w:rFonts w:cs="Times New Roman"/>
          <w:szCs w:val="24"/>
          <w:u w:val="single"/>
        </w:rPr>
        <w:tab/>
      </w:r>
      <w:r w:rsidR="00647AAA">
        <w:rPr>
          <w:rFonts w:cs="Times New Roman"/>
          <w:szCs w:val="24"/>
          <w:u w:val="single"/>
        </w:rPr>
        <w:tab/>
      </w:r>
      <w:r w:rsidR="00647AAA">
        <w:rPr>
          <w:rFonts w:cs="Times New Roman"/>
          <w:szCs w:val="24"/>
          <w:u w:val="single"/>
        </w:rPr>
        <w:tab/>
      </w:r>
      <w:r w:rsidR="00647AAA" w:rsidRPr="001B6F11">
        <w:rPr>
          <w:rFonts w:cs="Times New Roman"/>
          <w:szCs w:val="24"/>
        </w:rPr>
        <w:t>, 20</w:t>
      </w:r>
      <w:r w:rsidR="00647AAA">
        <w:rPr>
          <w:rFonts w:cs="Times New Roman"/>
          <w:szCs w:val="24"/>
          <w:u w:val="single"/>
        </w:rPr>
        <w:tab/>
      </w:r>
      <w:r w:rsidR="00647AAA" w:rsidRPr="001B6F11">
        <w:rPr>
          <w:rFonts w:cs="Times New Roman"/>
          <w:szCs w:val="24"/>
        </w:rPr>
        <w:t xml:space="preserve">, </w:t>
      </w:r>
      <w:r w:rsidRPr="009669F8">
        <w:rPr>
          <w:rFonts w:cs="Times New Roman"/>
          <w:szCs w:val="24"/>
        </w:rPr>
        <w:t xml:space="preserve">a copy of the </w:t>
      </w:r>
      <w:r w:rsidR="002D31DC" w:rsidRPr="009669F8">
        <w:rPr>
          <w:rFonts w:cs="Times New Roman"/>
          <w:szCs w:val="24"/>
        </w:rPr>
        <w:t>Chapter 11 Final Report and Motion for Discharge and</w:t>
      </w:r>
      <w:r w:rsidR="00A04AF8">
        <w:rPr>
          <w:rFonts w:cs="Times New Roman"/>
          <w:szCs w:val="24"/>
        </w:rPr>
        <w:t>/or</w:t>
      </w:r>
      <w:r w:rsidR="002D31DC" w:rsidRPr="009669F8">
        <w:rPr>
          <w:rFonts w:cs="Times New Roman"/>
          <w:szCs w:val="24"/>
        </w:rPr>
        <w:t xml:space="preserve"> Final Decree </w:t>
      </w:r>
      <w:r w:rsidRPr="009669F8">
        <w:rPr>
          <w:rFonts w:cs="Times New Roman"/>
          <w:szCs w:val="24"/>
        </w:rPr>
        <w:t>was also mailed first class, postage prepaid</w:t>
      </w:r>
      <w:r w:rsidR="00D72771">
        <w:rPr>
          <w:rFonts w:cs="Times New Roman"/>
          <w:szCs w:val="24"/>
        </w:rPr>
        <w:t>,</w:t>
      </w:r>
      <w:r w:rsidRPr="009669F8">
        <w:rPr>
          <w:rFonts w:cs="Times New Roman"/>
          <w:szCs w:val="24"/>
        </w:rPr>
        <w:t xml:space="preserve"> to:</w:t>
      </w:r>
    </w:p>
    <w:p w14:paraId="2BF24F2F" w14:textId="77777777" w:rsidR="007011AF" w:rsidRPr="009669F8" w:rsidRDefault="007011AF" w:rsidP="009669F8">
      <w:pPr>
        <w:spacing w:after="0" w:line="240" w:lineRule="auto"/>
        <w:ind w:firstLine="720"/>
        <w:rPr>
          <w:rFonts w:cs="Times New Roman"/>
          <w:szCs w:val="24"/>
        </w:rPr>
      </w:pPr>
    </w:p>
    <w:p w14:paraId="09D487F5" w14:textId="1E57E902" w:rsidR="007011AF" w:rsidRPr="009669F8" w:rsidRDefault="007011AF" w:rsidP="009669F8">
      <w:pPr>
        <w:spacing w:after="0" w:line="240" w:lineRule="auto"/>
        <w:ind w:firstLine="720"/>
        <w:rPr>
          <w:rFonts w:cs="Times New Roman"/>
          <w:szCs w:val="24"/>
        </w:rPr>
      </w:pPr>
      <w:r w:rsidRPr="009669F8">
        <w:rPr>
          <w:rFonts w:cs="Times New Roman"/>
          <w:szCs w:val="24"/>
        </w:rPr>
        <w:t>Name</w:t>
      </w:r>
    </w:p>
    <w:p w14:paraId="3970793A" w14:textId="2D92ABCC" w:rsidR="007011AF" w:rsidRPr="009669F8" w:rsidRDefault="007011AF" w:rsidP="009669F8">
      <w:pPr>
        <w:spacing w:after="0" w:line="240" w:lineRule="auto"/>
        <w:ind w:firstLine="720"/>
        <w:rPr>
          <w:rFonts w:cs="Times New Roman"/>
          <w:szCs w:val="24"/>
        </w:rPr>
      </w:pPr>
      <w:r w:rsidRPr="009669F8">
        <w:rPr>
          <w:rFonts w:cs="Times New Roman"/>
          <w:szCs w:val="24"/>
        </w:rPr>
        <w:t>Address</w:t>
      </w:r>
    </w:p>
    <w:p w14:paraId="2AE77AE4" w14:textId="77777777" w:rsidR="007011AF" w:rsidRPr="009669F8" w:rsidRDefault="007011AF" w:rsidP="009669F8">
      <w:pPr>
        <w:spacing w:after="0" w:line="240" w:lineRule="auto"/>
        <w:ind w:firstLine="720"/>
        <w:rPr>
          <w:rFonts w:cs="Times New Roman"/>
          <w:szCs w:val="24"/>
        </w:rPr>
      </w:pPr>
      <w:r w:rsidRPr="009669F8">
        <w:rPr>
          <w:rFonts w:cs="Times New Roman"/>
          <w:szCs w:val="24"/>
        </w:rPr>
        <w:t xml:space="preserve">City, </w:t>
      </w:r>
      <w:proofErr w:type="gramStart"/>
      <w:r w:rsidRPr="009669F8">
        <w:rPr>
          <w:rFonts w:cs="Times New Roman"/>
          <w:szCs w:val="24"/>
        </w:rPr>
        <w:t>State  Zip</w:t>
      </w:r>
      <w:proofErr w:type="gramEnd"/>
    </w:p>
    <w:p w14:paraId="0D6247FC" w14:textId="77777777" w:rsidR="007011AF" w:rsidRPr="009669F8" w:rsidRDefault="007011AF" w:rsidP="009669F8">
      <w:pPr>
        <w:spacing w:after="0" w:line="240" w:lineRule="auto"/>
        <w:ind w:firstLine="720"/>
        <w:rPr>
          <w:rFonts w:cs="Times New Roman"/>
          <w:szCs w:val="24"/>
        </w:rPr>
      </w:pPr>
    </w:p>
    <w:p w14:paraId="0E704925" w14:textId="6ED5822E" w:rsidR="007011AF" w:rsidRPr="009669F8" w:rsidRDefault="007011AF" w:rsidP="009669F8">
      <w:pPr>
        <w:spacing w:after="0" w:line="240" w:lineRule="auto"/>
        <w:ind w:firstLine="720"/>
        <w:rPr>
          <w:rFonts w:cs="Times New Roman"/>
          <w:szCs w:val="24"/>
        </w:rPr>
      </w:pPr>
      <w:r w:rsidRPr="009669F8">
        <w:rPr>
          <w:rFonts w:cs="Times New Roman"/>
          <w:szCs w:val="24"/>
        </w:rPr>
        <w:t>Name</w:t>
      </w:r>
    </w:p>
    <w:p w14:paraId="04B2C592" w14:textId="0FF00D15" w:rsidR="007011AF" w:rsidRPr="009669F8" w:rsidRDefault="007011AF" w:rsidP="009669F8">
      <w:pPr>
        <w:spacing w:after="0" w:line="240" w:lineRule="auto"/>
        <w:ind w:firstLine="720"/>
        <w:rPr>
          <w:rFonts w:cs="Times New Roman"/>
          <w:szCs w:val="24"/>
        </w:rPr>
      </w:pPr>
      <w:r w:rsidRPr="009669F8">
        <w:rPr>
          <w:rFonts w:cs="Times New Roman"/>
          <w:szCs w:val="24"/>
        </w:rPr>
        <w:t>Address</w:t>
      </w:r>
    </w:p>
    <w:p w14:paraId="59521D32" w14:textId="77777777" w:rsidR="007011AF" w:rsidRPr="009669F8" w:rsidRDefault="007011AF" w:rsidP="009669F8">
      <w:pPr>
        <w:spacing w:after="0" w:line="240" w:lineRule="auto"/>
        <w:ind w:firstLine="720"/>
        <w:rPr>
          <w:rFonts w:cs="Times New Roman"/>
          <w:szCs w:val="24"/>
        </w:rPr>
      </w:pPr>
      <w:r w:rsidRPr="009669F8">
        <w:rPr>
          <w:rFonts w:cs="Times New Roman"/>
          <w:szCs w:val="24"/>
        </w:rPr>
        <w:t xml:space="preserve">City, </w:t>
      </w:r>
      <w:proofErr w:type="gramStart"/>
      <w:r w:rsidRPr="009669F8">
        <w:rPr>
          <w:rFonts w:cs="Times New Roman"/>
          <w:szCs w:val="24"/>
        </w:rPr>
        <w:t>State  Zip</w:t>
      </w:r>
      <w:proofErr w:type="gramEnd"/>
    </w:p>
    <w:p w14:paraId="3E36F8FB" w14:textId="77777777" w:rsidR="007011AF" w:rsidRPr="009669F8" w:rsidRDefault="007011AF" w:rsidP="009669F8">
      <w:pPr>
        <w:spacing w:after="0" w:line="240" w:lineRule="auto"/>
        <w:ind w:firstLine="720"/>
        <w:rPr>
          <w:rFonts w:cs="Times New Roman"/>
          <w:szCs w:val="24"/>
        </w:rPr>
      </w:pPr>
    </w:p>
    <w:p w14:paraId="5DFA8BA6" w14:textId="0732A78A" w:rsidR="007011AF" w:rsidRPr="009669F8" w:rsidRDefault="007011AF" w:rsidP="009669F8">
      <w:pPr>
        <w:spacing w:after="0" w:line="240" w:lineRule="auto"/>
        <w:ind w:firstLine="720"/>
        <w:rPr>
          <w:rFonts w:cs="Times New Roman"/>
          <w:szCs w:val="24"/>
        </w:rPr>
      </w:pPr>
      <w:r w:rsidRPr="009669F8">
        <w:rPr>
          <w:rFonts w:cs="Times New Roman"/>
          <w:szCs w:val="24"/>
        </w:rPr>
        <w:t>Name</w:t>
      </w:r>
    </w:p>
    <w:p w14:paraId="6FCC50AB" w14:textId="3D52027E" w:rsidR="007011AF" w:rsidRPr="009669F8" w:rsidRDefault="007011AF" w:rsidP="009669F8">
      <w:pPr>
        <w:spacing w:after="0" w:line="240" w:lineRule="auto"/>
        <w:ind w:firstLine="720"/>
        <w:rPr>
          <w:rFonts w:cs="Times New Roman"/>
          <w:szCs w:val="24"/>
        </w:rPr>
      </w:pPr>
      <w:r w:rsidRPr="009669F8">
        <w:rPr>
          <w:rFonts w:cs="Times New Roman"/>
          <w:szCs w:val="24"/>
        </w:rPr>
        <w:t>Address</w:t>
      </w:r>
    </w:p>
    <w:p w14:paraId="0C3FA982" w14:textId="77777777" w:rsidR="007011AF" w:rsidRPr="009669F8" w:rsidRDefault="007011AF" w:rsidP="009669F8">
      <w:pPr>
        <w:spacing w:after="0" w:line="240" w:lineRule="auto"/>
        <w:ind w:firstLine="720"/>
        <w:rPr>
          <w:rFonts w:cs="Times New Roman"/>
          <w:szCs w:val="24"/>
        </w:rPr>
      </w:pPr>
      <w:r w:rsidRPr="009669F8">
        <w:rPr>
          <w:rFonts w:cs="Times New Roman"/>
          <w:szCs w:val="24"/>
        </w:rPr>
        <w:t xml:space="preserve">City, </w:t>
      </w:r>
      <w:proofErr w:type="gramStart"/>
      <w:r w:rsidRPr="009669F8">
        <w:rPr>
          <w:rFonts w:cs="Times New Roman"/>
          <w:szCs w:val="24"/>
        </w:rPr>
        <w:t>State  Zip</w:t>
      </w:r>
      <w:proofErr w:type="gramEnd"/>
    </w:p>
    <w:p w14:paraId="01569D99" w14:textId="77777777" w:rsidR="007011AF" w:rsidRPr="009669F8" w:rsidRDefault="007011AF" w:rsidP="009669F8">
      <w:pPr>
        <w:spacing w:after="0" w:line="240" w:lineRule="auto"/>
        <w:ind w:firstLine="720"/>
        <w:rPr>
          <w:rFonts w:cs="Times New Roman"/>
          <w:szCs w:val="24"/>
        </w:rPr>
      </w:pPr>
    </w:p>
    <w:p w14:paraId="224993A4" w14:textId="77777777" w:rsidR="00D72771" w:rsidRPr="00A53E7E" w:rsidRDefault="00D72771" w:rsidP="00D72771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</w:p>
    <w:p w14:paraId="7BB1BCBD" w14:textId="77777777" w:rsidR="00D72771" w:rsidRDefault="00D72771" w:rsidP="00D72771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>Name of Attorney for Plan Proponent (or Trustee)</w:t>
      </w:r>
    </w:p>
    <w:p w14:paraId="60F8247E" w14:textId="3611CB3E" w:rsidR="007011AF" w:rsidRPr="009669F8" w:rsidRDefault="007011AF" w:rsidP="00D72771">
      <w:pPr>
        <w:spacing w:after="0" w:line="240" w:lineRule="auto"/>
        <w:ind w:firstLine="720"/>
        <w:rPr>
          <w:rFonts w:cs="Times New Roman"/>
          <w:szCs w:val="24"/>
        </w:rPr>
      </w:pPr>
    </w:p>
    <w:sectPr w:rsidR="007011AF" w:rsidRPr="009669F8" w:rsidSect="00132E4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28870" w14:textId="77777777" w:rsidR="00BC4F66" w:rsidRDefault="00BC4F66" w:rsidP="00365F2F">
      <w:pPr>
        <w:spacing w:after="0" w:line="240" w:lineRule="auto"/>
      </w:pPr>
      <w:r>
        <w:separator/>
      </w:r>
    </w:p>
  </w:endnote>
  <w:endnote w:type="continuationSeparator" w:id="0">
    <w:p w14:paraId="1F31538F" w14:textId="77777777" w:rsidR="00BC4F66" w:rsidRDefault="00BC4F66" w:rsidP="0036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7050068"/>
      <w:docPartObj>
        <w:docPartGallery w:val="Page Numbers (Bottom of Page)"/>
        <w:docPartUnique/>
      </w:docPartObj>
    </w:sdtPr>
    <w:sdtEndPr/>
    <w:sdtContent>
      <w:p w14:paraId="39F2E367" w14:textId="29C82429" w:rsidR="00365F2F" w:rsidRDefault="008E3436" w:rsidP="008E3436">
        <w:pPr>
          <w:pStyle w:val="Footer"/>
          <w:jc w:val="right"/>
        </w:pPr>
        <w:r>
          <w:t>LBF-N2 v.202</w:t>
        </w:r>
        <w:r w:rsidR="00C6197B">
          <w:t>4</w:t>
        </w:r>
        <w:r>
          <w:tab/>
        </w:r>
        <w:r>
          <w:tab/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78CD" w14:textId="7E1FF163" w:rsidR="00E624E9" w:rsidRDefault="00E624E9">
    <w:pPr>
      <w:pStyle w:val="Footer"/>
    </w:pPr>
    <w:r>
      <w:t>LBF-N2 v.202</w:t>
    </w:r>
    <w:r w:rsidR="00C6197B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9276946"/>
      <w:docPartObj>
        <w:docPartGallery w:val="Page Numbers (Bottom of Page)"/>
        <w:docPartUnique/>
      </w:docPartObj>
    </w:sdtPr>
    <w:sdtEndPr/>
    <w:sdtContent>
      <w:p w14:paraId="67B98D54" w14:textId="2A7C6185" w:rsidR="00365F2F" w:rsidRPr="008E3436" w:rsidRDefault="008E3436" w:rsidP="008E3436">
        <w:pPr>
          <w:pStyle w:val="Footer"/>
          <w:jc w:val="right"/>
        </w:pPr>
        <w:r>
          <w:t>LBF-N2 v.202</w:t>
        </w:r>
        <w:r w:rsidR="00C6197B">
          <w:t>4</w:t>
        </w:r>
        <w:r>
          <w:tab/>
        </w:r>
        <w:r>
          <w:tab/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CE951" w14:textId="77777777" w:rsidR="00BC4F66" w:rsidRDefault="00BC4F66" w:rsidP="00365F2F">
      <w:pPr>
        <w:spacing w:after="0" w:line="240" w:lineRule="auto"/>
      </w:pPr>
      <w:r>
        <w:separator/>
      </w:r>
    </w:p>
  </w:footnote>
  <w:footnote w:type="continuationSeparator" w:id="0">
    <w:p w14:paraId="47B558A4" w14:textId="77777777" w:rsidR="00BC4F66" w:rsidRDefault="00BC4F66" w:rsidP="00365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51AA"/>
    <w:multiLevelType w:val="hybridMultilevel"/>
    <w:tmpl w:val="23B2BF3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3E024B"/>
    <w:multiLevelType w:val="hybridMultilevel"/>
    <w:tmpl w:val="210418EE"/>
    <w:lvl w:ilvl="0" w:tplc="FFFFFFFF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19" w:hanging="360"/>
      </w:pPr>
    </w:lvl>
    <w:lvl w:ilvl="2" w:tplc="FFFFFFFF" w:tentative="1">
      <w:start w:val="1"/>
      <w:numFmt w:val="lowerRoman"/>
      <w:lvlText w:val="%3."/>
      <w:lvlJc w:val="right"/>
      <w:pPr>
        <w:ind w:left="2139" w:hanging="180"/>
      </w:pPr>
    </w:lvl>
    <w:lvl w:ilvl="3" w:tplc="FFFFFFFF" w:tentative="1">
      <w:start w:val="1"/>
      <w:numFmt w:val="decimal"/>
      <w:lvlText w:val="%4."/>
      <w:lvlJc w:val="left"/>
      <w:pPr>
        <w:ind w:left="2859" w:hanging="360"/>
      </w:pPr>
    </w:lvl>
    <w:lvl w:ilvl="4" w:tplc="FFFFFFFF" w:tentative="1">
      <w:start w:val="1"/>
      <w:numFmt w:val="lowerLetter"/>
      <w:lvlText w:val="%5."/>
      <w:lvlJc w:val="left"/>
      <w:pPr>
        <w:ind w:left="3579" w:hanging="360"/>
      </w:pPr>
    </w:lvl>
    <w:lvl w:ilvl="5" w:tplc="FFFFFFFF" w:tentative="1">
      <w:start w:val="1"/>
      <w:numFmt w:val="lowerRoman"/>
      <w:lvlText w:val="%6."/>
      <w:lvlJc w:val="right"/>
      <w:pPr>
        <w:ind w:left="4299" w:hanging="180"/>
      </w:pPr>
    </w:lvl>
    <w:lvl w:ilvl="6" w:tplc="FFFFFFFF" w:tentative="1">
      <w:start w:val="1"/>
      <w:numFmt w:val="decimal"/>
      <w:lvlText w:val="%7."/>
      <w:lvlJc w:val="left"/>
      <w:pPr>
        <w:ind w:left="5019" w:hanging="360"/>
      </w:pPr>
    </w:lvl>
    <w:lvl w:ilvl="7" w:tplc="FFFFFFFF" w:tentative="1">
      <w:start w:val="1"/>
      <w:numFmt w:val="lowerLetter"/>
      <w:lvlText w:val="%8."/>
      <w:lvlJc w:val="left"/>
      <w:pPr>
        <w:ind w:left="5739" w:hanging="360"/>
      </w:pPr>
    </w:lvl>
    <w:lvl w:ilvl="8" w:tplc="FFFFFFFF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2" w15:restartNumberingAfterBreak="0">
    <w:nsid w:val="21C35F21"/>
    <w:multiLevelType w:val="hybridMultilevel"/>
    <w:tmpl w:val="37C85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15A29"/>
    <w:multiLevelType w:val="hybridMultilevel"/>
    <w:tmpl w:val="942E1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D7D16"/>
    <w:multiLevelType w:val="hybridMultilevel"/>
    <w:tmpl w:val="1E921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E60F8"/>
    <w:multiLevelType w:val="hybridMultilevel"/>
    <w:tmpl w:val="1242B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F77A2"/>
    <w:multiLevelType w:val="hybridMultilevel"/>
    <w:tmpl w:val="210418EE"/>
    <w:lvl w:ilvl="0" w:tplc="1B12EF84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7" w15:restartNumberingAfterBreak="0">
    <w:nsid w:val="36004EC5"/>
    <w:multiLevelType w:val="hybridMultilevel"/>
    <w:tmpl w:val="3FFAD7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552FA"/>
    <w:multiLevelType w:val="hybridMultilevel"/>
    <w:tmpl w:val="4656AA9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2A2E2D"/>
    <w:multiLevelType w:val="hybridMultilevel"/>
    <w:tmpl w:val="4E7446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D4052"/>
    <w:multiLevelType w:val="hybridMultilevel"/>
    <w:tmpl w:val="F02694F6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556CC9"/>
    <w:multiLevelType w:val="hybridMultilevel"/>
    <w:tmpl w:val="71761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D3325"/>
    <w:multiLevelType w:val="hybridMultilevel"/>
    <w:tmpl w:val="75501BA0"/>
    <w:lvl w:ilvl="0" w:tplc="EE26B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C73A0E"/>
    <w:multiLevelType w:val="hybridMultilevel"/>
    <w:tmpl w:val="210418EE"/>
    <w:lvl w:ilvl="0" w:tplc="FFFFFFFF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19" w:hanging="360"/>
      </w:pPr>
    </w:lvl>
    <w:lvl w:ilvl="2" w:tplc="FFFFFFFF" w:tentative="1">
      <w:start w:val="1"/>
      <w:numFmt w:val="lowerRoman"/>
      <w:lvlText w:val="%3."/>
      <w:lvlJc w:val="right"/>
      <w:pPr>
        <w:ind w:left="2139" w:hanging="180"/>
      </w:pPr>
    </w:lvl>
    <w:lvl w:ilvl="3" w:tplc="FFFFFFFF" w:tentative="1">
      <w:start w:val="1"/>
      <w:numFmt w:val="decimal"/>
      <w:lvlText w:val="%4."/>
      <w:lvlJc w:val="left"/>
      <w:pPr>
        <w:ind w:left="2859" w:hanging="360"/>
      </w:pPr>
    </w:lvl>
    <w:lvl w:ilvl="4" w:tplc="FFFFFFFF" w:tentative="1">
      <w:start w:val="1"/>
      <w:numFmt w:val="lowerLetter"/>
      <w:lvlText w:val="%5."/>
      <w:lvlJc w:val="left"/>
      <w:pPr>
        <w:ind w:left="3579" w:hanging="360"/>
      </w:pPr>
    </w:lvl>
    <w:lvl w:ilvl="5" w:tplc="FFFFFFFF" w:tentative="1">
      <w:start w:val="1"/>
      <w:numFmt w:val="lowerRoman"/>
      <w:lvlText w:val="%6."/>
      <w:lvlJc w:val="right"/>
      <w:pPr>
        <w:ind w:left="4299" w:hanging="180"/>
      </w:pPr>
    </w:lvl>
    <w:lvl w:ilvl="6" w:tplc="FFFFFFFF" w:tentative="1">
      <w:start w:val="1"/>
      <w:numFmt w:val="decimal"/>
      <w:lvlText w:val="%7."/>
      <w:lvlJc w:val="left"/>
      <w:pPr>
        <w:ind w:left="5019" w:hanging="360"/>
      </w:pPr>
    </w:lvl>
    <w:lvl w:ilvl="7" w:tplc="FFFFFFFF" w:tentative="1">
      <w:start w:val="1"/>
      <w:numFmt w:val="lowerLetter"/>
      <w:lvlText w:val="%8."/>
      <w:lvlJc w:val="left"/>
      <w:pPr>
        <w:ind w:left="5739" w:hanging="360"/>
      </w:pPr>
    </w:lvl>
    <w:lvl w:ilvl="8" w:tplc="FFFFFFFF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4" w15:restartNumberingAfterBreak="0">
    <w:nsid w:val="55AC79F1"/>
    <w:multiLevelType w:val="hybridMultilevel"/>
    <w:tmpl w:val="25768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83D60"/>
    <w:multiLevelType w:val="hybridMultilevel"/>
    <w:tmpl w:val="75501BA0"/>
    <w:lvl w:ilvl="0" w:tplc="EE26B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CF5143"/>
    <w:multiLevelType w:val="hybridMultilevel"/>
    <w:tmpl w:val="7A101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E3E65"/>
    <w:multiLevelType w:val="hybridMultilevel"/>
    <w:tmpl w:val="143A7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71E08"/>
    <w:multiLevelType w:val="hybridMultilevel"/>
    <w:tmpl w:val="75501BA0"/>
    <w:lvl w:ilvl="0" w:tplc="EE26B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5253923">
    <w:abstractNumId w:val="0"/>
  </w:num>
  <w:num w:numId="2" w16cid:durableId="734737995">
    <w:abstractNumId w:val="9"/>
  </w:num>
  <w:num w:numId="3" w16cid:durableId="1182359920">
    <w:abstractNumId w:val="8"/>
  </w:num>
  <w:num w:numId="4" w16cid:durableId="219484053">
    <w:abstractNumId w:val="10"/>
  </w:num>
  <w:num w:numId="5" w16cid:durableId="1806581652">
    <w:abstractNumId w:val="5"/>
  </w:num>
  <w:num w:numId="6" w16cid:durableId="663632134">
    <w:abstractNumId w:val="3"/>
  </w:num>
  <w:num w:numId="7" w16cid:durableId="1639458766">
    <w:abstractNumId w:val="2"/>
  </w:num>
  <w:num w:numId="8" w16cid:durableId="1873223505">
    <w:abstractNumId w:val="11"/>
  </w:num>
  <w:num w:numId="9" w16cid:durableId="579215410">
    <w:abstractNumId w:val="17"/>
  </w:num>
  <w:num w:numId="10" w16cid:durableId="867912365">
    <w:abstractNumId w:val="14"/>
  </w:num>
  <w:num w:numId="11" w16cid:durableId="92825496">
    <w:abstractNumId w:val="16"/>
  </w:num>
  <w:num w:numId="12" w16cid:durableId="144206720">
    <w:abstractNumId w:val="4"/>
  </w:num>
  <w:num w:numId="13" w16cid:durableId="1508328611">
    <w:abstractNumId w:val="15"/>
  </w:num>
  <w:num w:numId="14" w16cid:durableId="1357923129">
    <w:abstractNumId w:val="7"/>
  </w:num>
  <w:num w:numId="15" w16cid:durableId="1858497167">
    <w:abstractNumId w:val="18"/>
  </w:num>
  <w:num w:numId="16" w16cid:durableId="2045329429">
    <w:abstractNumId w:val="12"/>
  </w:num>
  <w:num w:numId="17" w16cid:durableId="666513994">
    <w:abstractNumId w:val="6"/>
  </w:num>
  <w:num w:numId="18" w16cid:durableId="1662275655">
    <w:abstractNumId w:val="13"/>
  </w:num>
  <w:num w:numId="19" w16cid:durableId="888685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83"/>
    <w:rsid w:val="000953AC"/>
    <w:rsid w:val="0010457B"/>
    <w:rsid w:val="0011689C"/>
    <w:rsid w:val="00132E42"/>
    <w:rsid w:val="001A7069"/>
    <w:rsid w:val="002078F8"/>
    <w:rsid w:val="0027006C"/>
    <w:rsid w:val="002C02FB"/>
    <w:rsid w:val="002D31DC"/>
    <w:rsid w:val="002E6073"/>
    <w:rsid w:val="002F257A"/>
    <w:rsid w:val="00320D51"/>
    <w:rsid w:val="003420BC"/>
    <w:rsid w:val="00365F2F"/>
    <w:rsid w:val="003D17D7"/>
    <w:rsid w:val="004005B9"/>
    <w:rsid w:val="004377DF"/>
    <w:rsid w:val="004E2270"/>
    <w:rsid w:val="004F4102"/>
    <w:rsid w:val="005003B3"/>
    <w:rsid w:val="00592A19"/>
    <w:rsid w:val="005F17E5"/>
    <w:rsid w:val="00613CBD"/>
    <w:rsid w:val="00637DE9"/>
    <w:rsid w:val="00647AAA"/>
    <w:rsid w:val="006A4ACA"/>
    <w:rsid w:val="006B19E2"/>
    <w:rsid w:val="007011AF"/>
    <w:rsid w:val="00731463"/>
    <w:rsid w:val="007677EE"/>
    <w:rsid w:val="00792F02"/>
    <w:rsid w:val="007B16CB"/>
    <w:rsid w:val="007B583C"/>
    <w:rsid w:val="008761F6"/>
    <w:rsid w:val="008A57E2"/>
    <w:rsid w:val="008E3436"/>
    <w:rsid w:val="009549E9"/>
    <w:rsid w:val="00960FF1"/>
    <w:rsid w:val="009669F8"/>
    <w:rsid w:val="009A22F8"/>
    <w:rsid w:val="009B2568"/>
    <w:rsid w:val="009E6475"/>
    <w:rsid w:val="009E7301"/>
    <w:rsid w:val="00A02351"/>
    <w:rsid w:val="00A028A5"/>
    <w:rsid w:val="00A04AF8"/>
    <w:rsid w:val="00A21D80"/>
    <w:rsid w:val="00A42644"/>
    <w:rsid w:val="00A57E71"/>
    <w:rsid w:val="00A97EDB"/>
    <w:rsid w:val="00B46843"/>
    <w:rsid w:val="00BC4F66"/>
    <w:rsid w:val="00C03EF0"/>
    <w:rsid w:val="00C173D9"/>
    <w:rsid w:val="00C3127E"/>
    <w:rsid w:val="00C6197B"/>
    <w:rsid w:val="00CD28E5"/>
    <w:rsid w:val="00D015D2"/>
    <w:rsid w:val="00D40A83"/>
    <w:rsid w:val="00D72771"/>
    <w:rsid w:val="00DB57D7"/>
    <w:rsid w:val="00DD29FF"/>
    <w:rsid w:val="00E0402B"/>
    <w:rsid w:val="00E624E9"/>
    <w:rsid w:val="00EB7982"/>
    <w:rsid w:val="00EF3262"/>
    <w:rsid w:val="00F265DD"/>
    <w:rsid w:val="00F27B22"/>
    <w:rsid w:val="00FA41BE"/>
    <w:rsid w:val="00FB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82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3D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F2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6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F2F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13CBD"/>
    <w:rPr>
      <w:color w:val="808080"/>
    </w:rPr>
  </w:style>
  <w:style w:type="paragraph" w:styleId="Revision">
    <w:name w:val="Revision"/>
    <w:hidden/>
    <w:uiPriority w:val="99"/>
    <w:semiHidden/>
    <w:rsid w:val="003420BC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7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7E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7E7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E7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3FC08E7E254002B1E5F45C6F20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31FD2-EB2F-455D-8EFB-FC4D227A5240}"/>
      </w:docPartPr>
      <w:docPartBody>
        <w:p w:rsidR="00675865" w:rsidRDefault="00675865" w:rsidP="00675865">
          <w:pPr>
            <w:pStyle w:val="E33FC08E7E254002B1E5F45C6F202178"/>
          </w:pPr>
          <w:r w:rsidRPr="0091630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7A"/>
    <w:rsid w:val="00372E87"/>
    <w:rsid w:val="00675865"/>
    <w:rsid w:val="009E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5865"/>
    <w:rPr>
      <w:color w:val="808080"/>
    </w:rPr>
  </w:style>
  <w:style w:type="paragraph" w:customStyle="1" w:styleId="E33FC08E7E254002B1E5F45C6F202178">
    <w:name w:val="E33FC08E7E254002B1E5F45C6F202178"/>
    <w:rsid w:val="0067586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2024-11-25T20:35:00Z</dcterms:created>
  <dcterms:modified xsi:type="dcterms:W3CDTF">2024-11-25T20:35:00Z</dcterms:modified>
</cp:coreProperties>
</file>