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529BA" w14:textId="77777777" w:rsidR="00B83AEC" w:rsidRPr="00B83AEC" w:rsidRDefault="00B83AEC" w:rsidP="00B83AEC">
      <w:pPr>
        <w:spacing w:after="0" w:line="240" w:lineRule="auto"/>
        <w:jc w:val="center"/>
        <w:rPr>
          <w:rFonts w:cs="Times New Roman"/>
          <w:b/>
          <w:szCs w:val="24"/>
        </w:rPr>
      </w:pPr>
      <w:r w:rsidRPr="00B83AEC">
        <w:rPr>
          <w:rFonts w:cs="Times New Roman"/>
          <w:b/>
          <w:szCs w:val="24"/>
        </w:rPr>
        <w:t>IN THE UNITED STATES BANKRUPTCY COURT</w:t>
      </w:r>
    </w:p>
    <w:p w14:paraId="070EBFB8" w14:textId="77777777" w:rsidR="00B83AEC" w:rsidRPr="00B83AEC" w:rsidRDefault="00B83AEC" w:rsidP="00B83AEC">
      <w:pPr>
        <w:spacing w:after="0" w:line="240" w:lineRule="auto"/>
        <w:jc w:val="center"/>
        <w:rPr>
          <w:rFonts w:cs="Times New Roman"/>
          <w:b/>
          <w:szCs w:val="24"/>
        </w:rPr>
      </w:pPr>
      <w:r w:rsidRPr="00B83AEC">
        <w:rPr>
          <w:rFonts w:cs="Times New Roman"/>
          <w:b/>
          <w:szCs w:val="24"/>
        </w:rPr>
        <w:t>FOR THE DISTRICT OF MARYLAND</w:t>
      </w:r>
    </w:p>
    <w:p w14:paraId="5BDDAA5E" w14:textId="77777777" w:rsidR="00B83AEC" w:rsidRPr="00B83AEC" w:rsidRDefault="00B83AEC" w:rsidP="00B83AEC">
      <w:pPr>
        <w:spacing w:after="0" w:line="240" w:lineRule="auto"/>
        <w:jc w:val="center"/>
        <w:rPr>
          <w:rFonts w:cs="Times New Roman"/>
          <w:b/>
          <w:szCs w:val="24"/>
        </w:rPr>
      </w:pPr>
      <w:r w:rsidRPr="00B83AEC">
        <w:rPr>
          <w:rFonts w:cs="Times New Roman"/>
          <w:b/>
          <w:szCs w:val="24"/>
        </w:rPr>
        <w:t xml:space="preserve">at </w:t>
      </w:r>
      <w:sdt>
        <w:sdtPr>
          <w:rPr>
            <w:rFonts w:cs="Times New Roman"/>
            <w:b/>
            <w:szCs w:val="24"/>
          </w:rPr>
          <w:id w:val="1943029273"/>
          <w:placeholder>
            <w:docPart w:val="CEBB48259B0A4B41A71FCD869314E5F5"/>
          </w:placeholder>
          <w:showingPlcHdr/>
          <w:dropDownList>
            <w:listItem w:value="Choose an item."/>
            <w:listItem w:displayText="Baltimore" w:value="Baltimore"/>
            <w:listItem w:displayText="Greenbelt" w:value="Greenbelt"/>
          </w:dropDownList>
        </w:sdtPr>
        <w:sdtEndPr/>
        <w:sdtContent>
          <w:r w:rsidRPr="00B83AEC">
            <w:rPr>
              <w:rStyle w:val="PlaceholderText"/>
              <w:rFonts w:cs="Times New Roman"/>
              <w:szCs w:val="24"/>
            </w:rPr>
            <w:t>Choose an item.</w:t>
          </w:r>
        </w:sdtContent>
      </w:sdt>
    </w:p>
    <w:p w14:paraId="61DDBEA6" w14:textId="77777777" w:rsidR="00B83AEC" w:rsidRPr="00B83AEC" w:rsidRDefault="00B83AEC" w:rsidP="00B83AEC">
      <w:pPr>
        <w:spacing w:after="0" w:line="240" w:lineRule="auto"/>
        <w:jc w:val="center"/>
        <w:rPr>
          <w:rFonts w:cs="Times New Roman"/>
          <w:b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5"/>
        <w:gridCol w:w="4505"/>
      </w:tblGrid>
      <w:tr w:rsidR="00B83AEC" w:rsidRPr="00B83AEC" w14:paraId="41324C8F" w14:textId="77777777" w:rsidTr="006D7E4A">
        <w:tc>
          <w:tcPr>
            <w:tcW w:w="4505" w:type="dxa"/>
            <w:tcBorders>
              <w:left w:val="nil"/>
              <w:right w:val="single" w:sz="4" w:space="0" w:color="auto"/>
            </w:tcBorders>
          </w:tcPr>
          <w:p w14:paraId="12E7D2BB" w14:textId="77777777" w:rsidR="00B83AEC" w:rsidRPr="00B83AEC" w:rsidRDefault="00B83AEC" w:rsidP="00B83AEC">
            <w:pPr>
              <w:jc w:val="both"/>
              <w:rPr>
                <w:rFonts w:cs="Times New Roman"/>
                <w:b/>
                <w:szCs w:val="24"/>
              </w:rPr>
            </w:pPr>
          </w:p>
          <w:p w14:paraId="628BFD0A" w14:textId="77777777" w:rsidR="00B83AEC" w:rsidRPr="00B83AEC" w:rsidRDefault="00B83AEC" w:rsidP="00B83AEC">
            <w:pPr>
              <w:jc w:val="both"/>
              <w:rPr>
                <w:rFonts w:cs="Times New Roman"/>
                <w:b/>
                <w:szCs w:val="24"/>
              </w:rPr>
            </w:pPr>
            <w:r w:rsidRPr="00B83AEC">
              <w:rPr>
                <w:rFonts w:cs="Times New Roman"/>
                <w:b/>
                <w:szCs w:val="24"/>
              </w:rPr>
              <w:t>In re:</w:t>
            </w:r>
          </w:p>
          <w:p w14:paraId="2F774FCF" w14:textId="77777777" w:rsidR="00B83AEC" w:rsidRPr="00B83AEC" w:rsidRDefault="00B83AEC" w:rsidP="00B83AEC">
            <w:pPr>
              <w:jc w:val="both"/>
              <w:rPr>
                <w:rFonts w:cs="Times New Roman"/>
                <w:b/>
                <w:szCs w:val="24"/>
              </w:rPr>
            </w:pPr>
          </w:p>
          <w:p w14:paraId="0F3D969D" w14:textId="77777777" w:rsidR="00B83AEC" w:rsidRPr="00B83AEC" w:rsidRDefault="00B83AEC" w:rsidP="00B83AEC">
            <w:pPr>
              <w:jc w:val="both"/>
              <w:rPr>
                <w:rFonts w:cs="Times New Roman"/>
                <w:b/>
                <w:szCs w:val="24"/>
              </w:rPr>
            </w:pPr>
            <w:r w:rsidRPr="00B83AEC">
              <w:rPr>
                <w:rFonts w:cs="Times New Roman"/>
                <w:b/>
                <w:szCs w:val="24"/>
                <w:u w:val="single"/>
              </w:rPr>
              <w:tab/>
            </w:r>
            <w:r w:rsidRPr="00B83AEC">
              <w:rPr>
                <w:rFonts w:cs="Times New Roman"/>
                <w:b/>
                <w:szCs w:val="24"/>
                <w:u w:val="single"/>
              </w:rPr>
              <w:tab/>
            </w:r>
            <w:r w:rsidRPr="00B83AEC">
              <w:rPr>
                <w:rFonts w:cs="Times New Roman"/>
                <w:b/>
                <w:szCs w:val="24"/>
                <w:u w:val="single"/>
              </w:rPr>
              <w:tab/>
            </w:r>
            <w:r w:rsidRPr="00B83AEC">
              <w:rPr>
                <w:rFonts w:cs="Times New Roman"/>
                <w:b/>
                <w:szCs w:val="24"/>
                <w:u w:val="single"/>
              </w:rPr>
              <w:tab/>
            </w:r>
            <w:r w:rsidRPr="00B83AEC">
              <w:rPr>
                <w:rFonts w:cs="Times New Roman"/>
                <w:b/>
                <w:szCs w:val="24"/>
                <w:u w:val="single"/>
              </w:rPr>
              <w:tab/>
            </w:r>
            <w:r w:rsidRPr="00B83AEC">
              <w:rPr>
                <w:rFonts w:cs="Times New Roman"/>
                <w:b/>
                <w:szCs w:val="24"/>
              </w:rPr>
              <w:t>,</w:t>
            </w:r>
          </w:p>
          <w:p w14:paraId="48C7B36A" w14:textId="77777777" w:rsidR="00B83AEC" w:rsidRPr="00B83AEC" w:rsidRDefault="00B83AEC" w:rsidP="00B83AEC">
            <w:pPr>
              <w:jc w:val="both"/>
              <w:rPr>
                <w:rFonts w:cs="Times New Roman"/>
                <w:b/>
                <w:szCs w:val="24"/>
              </w:rPr>
            </w:pPr>
          </w:p>
          <w:p w14:paraId="303AD40F" w14:textId="77777777" w:rsidR="00B83AEC" w:rsidRPr="00B83AEC" w:rsidRDefault="00B83AEC" w:rsidP="00B83AEC">
            <w:pPr>
              <w:jc w:val="both"/>
              <w:rPr>
                <w:rFonts w:cs="Times New Roman"/>
                <w:b/>
                <w:szCs w:val="24"/>
              </w:rPr>
            </w:pPr>
            <w:r w:rsidRPr="00B83AEC">
              <w:rPr>
                <w:rFonts w:cs="Times New Roman"/>
                <w:b/>
                <w:szCs w:val="24"/>
              </w:rPr>
              <w:tab/>
              <w:t>Debtor.</w:t>
            </w:r>
          </w:p>
          <w:p w14:paraId="5BE6022A" w14:textId="77777777" w:rsidR="00B83AEC" w:rsidRPr="00B83AEC" w:rsidRDefault="00B83AEC" w:rsidP="00B83AEC">
            <w:pPr>
              <w:jc w:val="both"/>
              <w:rPr>
                <w:rFonts w:cs="Times New Roman"/>
                <w:b/>
                <w:szCs w:val="24"/>
              </w:rPr>
            </w:pPr>
          </w:p>
        </w:tc>
        <w:tc>
          <w:tcPr>
            <w:tcW w:w="45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EDE05F" w14:textId="77777777" w:rsidR="00B83AEC" w:rsidRPr="00B83AEC" w:rsidRDefault="00B83AEC" w:rsidP="00B83AEC">
            <w:pPr>
              <w:ind w:left="341"/>
              <w:jc w:val="both"/>
              <w:rPr>
                <w:rFonts w:cs="Times New Roman"/>
                <w:b/>
                <w:szCs w:val="24"/>
              </w:rPr>
            </w:pPr>
          </w:p>
          <w:p w14:paraId="3DC5718E" w14:textId="77777777" w:rsidR="00B83AEC" w:rsidRPr="00B83AEC" w:rsidRDefault="00B83AEC" w:rsidP="00B83AEC">
            <w:pPr>
              <w:ind w:left="341"/>
              <w:jc w:val="both"/>
              <w:rPr>
                <w:rFonts w:cs="Times New Roman"/>
                <w:b/>
                <w:szCs w:val="24"/>
              </w:rPr>
            </w:pPr>
          </w:p>
          <w:p w14:paraId="5AA234A5" w14:textId="77777777" w:rsidR="00B83AEC" w:rsidRPr="00B83AEC" w:rsidRDefault="00B83AEC" w:rsidP="00B83AEC">
            <w:pPr>
              <w:ind w:left="341"/>
              <w:jc w:val="both"/>
              <w:rPr>
                <w:rFonts w:cs="Times New Roman"/>
                <w:b/>
                <w:szCs w:val="24"/>
              </w:rPr>
            </w:pPr>
          </w:p>
          <w:p w14:paraId="1BCA728A" w14:textId="77777777" w:rsidR="00B83AEC" w:rsidRPr="00B83AEC" w:rsidRDefault="00B83AEC" w:rsidP="00B83AEC">
            <w:pPr>
              <w:ind w:left="341"/>
              <w:jc w:val="both"/>
              <w:rPr>
                <w:rFonts w:cs="Times New Roman"/>
                <w:b/>
                <w:szCs w:val="24"/>
                <w:u w:val="single"/>
              </w:rPr>
            </w:pPr>
            <w:r w:rsidRPr="00B83AEC">
              <w:rPr>
                <w:rFonts w:cs="Times New Roman"/>
                <w:b/>
                <w:szCs w:val="24"/>
              </w:rPr>
              <w:t xml:space="preserve">Case Number:  </w:t>
            </w:r>
            <w:r w:rsidRPr="00B83AEC">
              <w:rPr>
                <w:rFonts w:cs="Times New Roman"/>
                <w:b/>
                <w:szCs w:val="24"/>
                <w:u w:val="single"/>
              </w:rPr>
              <w:tab/>
            </w:r>
            <w:r w:rsidRPr="00B83AEC">
              <w:rPr>
                <w:rFonts w:cs="Times New Roman"/>
                <w:b/>
                <w:szCs w:val="24"/>
                <w:u w:val="single"/>
              </w:rPr>
              <w:tab/>
            </w:r>
            <w:r w:rsidRPr="00B83AEC">
              <w:rPr>
                <w:rFonts w:cs="Times New Roman"/>
                <w:b/>
                <w:szCs w:val="24"/>
                <w:u w:val="single"/>
              </w:rPr>
              <w:tab/>
            </w:r>
          </w:p>
          <w:p w14:paraId="4098CE62" w14:textId="77777777" w:rsidR="00B83AEC" w:rsidRPr="00B83AEC" w:rsidRDefault="00B83AEC" w:rsidP="00B83AEC">
            <w:pPr>
              <w:ind w:left="341"/>
              <w:jc w:val="both"/>
              <w:rPr>
                <w:rFonts w:cs="Times New Roman"/>
                <w:b/>
                <w:szCs w:val="24"/>
                <w:u w:val="single"/>
              </w:rPr>
            </w:pPr>
            <w:r w:rsidRPr="00B83AEC">
              <w:rPr>
                <w:rFonts w:cs="Times New Roman"/>
                <w:b/>
                <w:szCs w:val="24"/>
              </w:rPr>
              <w:t xml:space="preserve">Chapter </w:t>
            </w:r>
            <w:r w:rsidRPr="00B83AEC">
              <w:rPr>
                <w:rFonts w:cs="Times New Roman"/>
                <w:b/>
                <w:szCs w:val="24"/>
                <w:u w:val="single"/>
              </w:rPr>
              <w:tab/>
            </w:r>
            <w:r w:rsidRPr="00B83AEC">
              <w:rPr>
                <w:rFonts w:cs="Times New Roman"/>
                <w:b/>
                <w:szCs w:val="24"/>
                <w:u w:val="single"/>
              </w:rPr>
              <w:tab/>
            </w:r>
          </w:p>
        </w:tc>
      </w:tr>
      <w:tr w:rsidR="00B83AEC" w:rsidRPr="00B83AEC" w14:paraId="79381CFE" w14:textId="77777777" w:rsidTr="006D7E4A">
        <w:tc>
          <w:tcPr>
            <w:tcW w:w="4505" w:type="dxa"/>
            <w:tcBorders>
              <w:left w:val="nil"/>
              <w:right w:val="single" w:sz="4" w:space="0" w:color="auto"/>
            </w:tcBorders>
          </w:tcPr>
          <w:p w14:paraId="41AFE450" w14:textId="77777777" w:rsidR="00B83AEC" w:rsidRPr="00B83AEC" w:rsidRDefault="00B83AEC" w:rsidP="00B83AEC">
            <w:pPr>
              <w:jc w:val="both"/>
              <w:rPr>
                <w:rFonts w:cs="Times New Roman"/>
                <w:b/>
                <w:szCs w:val="24"/>
              </w:rPr>
            </w:pPr>
          </w:p>
          <w:p w14:paraId="13D6AD27" w14:textId="77777777" w:rsidR="00B83AEC" w:rsidRPr="00B83AEC" w:rsidRDefault="00B83AEC" w:rsidP="00B83AEC">
            <w:pPr>
              <w:jc w:val="both"/>
              <w:rPr>
                <w:rFonts w:cs="Times New Roman"/>
                <w:b/>
                <w:szCs w:val="24"/>
              </w:rPr>
            </w:pPr>
            <w:r w:rsidRPr="00B83AEC">
              <w:rPr>
                <w:rFonts w:cs="Times New Roman"/>
                <w:b/>
                <w:szCs w:val="24"/>
                <w:u w:val="single"/>
              </w:rPr>
              <w:tab/>
            </w:r>
            <w:r w:rsidRPr="00B83AEC">
              <w:rPr>
                <w:rFonts w:cs="Times New Roman"/>
                <w:b/>
                <w:szCs w:val="24"/>
                <w:u w:val="single"/>
              </w:rPr>
              <w:tab/>
            </w:r>
            <w:r w:rsidRPr="00B83AEC">
              <w:rPr>
                <w:rFonts w:cs="Times New Roman"/>
                <w:b/>
                <w:szCs w:val="24"/>
                <w:u w:val="single"/>
              </w:rPr>
              <w:tab/>
            </w:r>
            <w:r w:rsidRPr="00B83AEC">
              <w:rPr>
                <w:rFonts w:cs="Times New Roman"/>
                <w:b/>
                <w:szCs w:val="24"/>
                <w:u w:val="single"/>
              </w:rPr>
              <w:tab/>
            </w:r>
            <w:r w:rsidRPr="00B83AEC">
              <w:rPr>
                <w:rFonts w:cs="Times New Roman"/>
                <w:b/>
                <w:szCs w:val="24"/>
                <w:u w:val="single"/>
              </w:rPr>
              <w:tab/>
            </w:r>
            <w:r w:rsidRPr="00B83AEC">
              <w:rPr>
                <w:rFonts w:cs="Times New Roman"/>
                <w:b/>
                <w:szCs w:val="24"/>
              </w:rPr>
              <w:t>,</w:t>
            </w:r>
          </w:p>
          <w:p w14:paraId="2DBD6DB6" w14:textId="77777777" w:rsidR="00B83AEC" w:rsidRPr="00B83AEC" w:rsidRDefault="00B83AEC" w:rsidP="00B83AEC">
            <w:pPr>
              <w:jc w:val="both"/>
              <w:rPr>
                <w:rFonts w:cs="Times New Roman"/>
                <w:b/>
                <w:szCs w:val="24"/>
              </w:rPr>
            </w:pPr>
          </w:p>
          <w:p w14:paraId="5726AFF7" w14:textId="77777777" w:rsidR="00B83AEC" w:rsidRPr="00B83AEC" w:rsidRDefault="00B83AEC" w:rsidP="00B83AEC">
            <w:pPr>
              <w:jc w:val="both"/>
              <w:rPr>
                <w:rFonts w:cs="Times New Roman"/>
                <w:b/>
                <w:szCs w:val="24"/>
              </w:rPr>
            </w:pPr>
            <w:r w:rsidRPr="00B83AEC">
              <w:rPr>
                <w:rFonts w:cs="Times New Roman"/>
                <w:b/>
                <w:szCs w:val="24"/>
              </w:rPr>
              <w:tab/>
              <w:t>Plaintiff/Movant,</w:t>
            </w:r>
          </w:p>
          <w:p w14:paraId="02397033" w14:textId="77777777" w:rsidR="00B83AEC" w:rsidRPr="00B83AEC" w:rsidRDefault="00B83AEC" w:rsidP="00B83AEC">
            <w:pPr>
              <w:jc w:val="both"/>
              <w:rPr>
                <w:rFonts w:cs="Times New Roman"/>
                <w:b/>
                <w:szCs w:val="24"/>
              </w:rPr>
            </w:pPr>
          </w:p>
          <w:p w14:paraId="7092035B" w14:textId="77777777" w:rsidR="00B83AEC" w:rsidRPr="00B83AEC" w:rsidRDefault="00B83AEC" w:rsidP="00B83AEC">
            <w:pPr>
              <w:jc w:val="both"/>
              <w:rPr>
                <w:rFonts w:cs="Times New Roman"/>
                <w:b/>
                <w:szCs w:val="24"/>
              </w:rPr>
            </w:pPr>
            <w:r w:rsidRPr="00B83AEC">
              <w:rPr>
                <w:rFonts w:cs="Times New Roman"/>
                <w:b/>
                <w:szCs w:val="24"/>
              </w:rPr>
              <w:t>v.</w:t>
            </w:r>
          </w:p>
          <w:p w14:paraId="2C97A80F" w14:textId="77777777" w:rsidR="00B83AEC" w:rsidRPr="00B83AEC" w:rsidRDefault="00B83AEC" w:rsidP="00B83AEC">
            <w:pPr>
              <w:jc w:val="both"/>
              <w:rPr>
                <w:rFonts w:cs="Times New Roman"/>
                <w:b/>
                <w:szCs w:val="24"/>
              </w:rPr>
            </w:pPr>
          </w:p>
          <w:p w14:paraId="51170484" w14:textId="77777777" w:rsidR="00B83AEC" w:rsidRPr="00B83AEC" w:rsidRDefault="00B83AEC" w:rsidP="00B83AEC">
            <w:pPr>
              <w:jc w:val="both"/>
              <w:rPr>
                <w:rFonts w:cs="Times New Roman"/>
                <w:b/>
                <w:szCs w:val="24"/>
              </w:rPr>
            </w:pPr>
            <w:r w:rsidRPr="00B83AEC">
              <w:rPr>
                <w:rFonts w:cs="Times New Roman"/>
                <w:b/>
                <w:szCs w:val="24"/>
                <w:u w:val="single"/>
              </w:rPr>
              <w:tab/>
            </w:r>
            <w:r w:rsidRPr="00B83AEC">
              <w:rPr>
                <w:rFonts w:cs="Times New Roman"/>
                <w:b/>
                <w:szCs w:val="24"/>
                <w:u w:val="single"/>
              </w:rPr>
              <w:tab/>
            </w:r>
            <w:r w:rsidRPr="00B83AEC">
              <w:rPr>
                <w:rFonts w:cs="Times New Roman"/>
                <w:b/>
                <w:szCs w:val="24"/>
                <w:u w:val="single"/>
              </w:rPr>
              <w:tab/>
            </w:r>
            <w:r w:rsidRPr="00B83AEC">
              <w:rPr>
                <w:rFonts w:cs="Times New Roman"/>
                <w:b/>
                <w:szCs w:val="24"/>
                <w:u w:val="single"/>
              </w:rPr>
              <w:tab/>
            </w:r>
            <w:r w:rsidRPr="00B83AEC">
              <w:rPr>
                <w:rFonts w:cs="Times New Roman"/>
                <w:b/>
                <w:szCs w:val="24"/>
                <w:u w:val="single"/>
              </w:rPr>
              <w:tab/>
            </w:r>
            <w:r w:rsidRPr="00B83AEC">
              <w:rPr>
                <w:rFonts w:cs="Times New Roman"/>
                <w:b/>
                <w:szCs w:val="24"/>
              </w:rPr>
              <w:t>,</w:t>
            </w:r>
          </w:p>
          <w:p w14:paraId="7B151736" w14:textId="77777777" w:rsidR="00B83AEC" w:rsidRPr="00B83AEC" w:rsidRDefault="00B83AEC" w:rsidP="00B83AEC">
            <w:pPr>
              <w:jc w:val="both"/>
              <w:rPr>
                <w:rFonts w:cs="Times New Roman"/>
                <w:b/>
                <w:szCs w:val="24"/>
              </w:rPr>
            </w:pPr>
          </w:p>
          <w:p w14:paraId="73287BF5" w14:textId="77777777" w:rsidR="00B83AEC" w:rsidRPr="00B83AEC" w:rsidRDefault="00B83AEC" w:rsidP="00B83AEC">
            <w:pPr>
              <w:jc w:val="both"/>
              <w:rPr>
                <w:rFonts w:cs="Times New Roman"/>
                <w:b/>
                <w:szCs w:val="24"/>
              </w:rPr>
            </w:pPr>
            <w:r w:rsidRPr="00B83AEC">
              <w:rPr>
                <w:rFonts w:cs="Times New Roman"/>
                <w:b/>
                <w:szCs w:val="24"/>
              </w:rPr>
              <w:tab/>
              <w:t>Defendant/Respondent.</w:t>
            </w:r>
          </w:p>
          <w:p w14:paraId="73286441" w14:textId="77777777" w:rsidR="00B83AEC" w:rsidRPr="00B83AEC" w:rsidRDefault="00B83AEC" w:rsidP="00B83AEC">
            <w:pPr>
              <w:jc w:val="both"/>
              <w:rPr>
                <w:rFonts w:cs="Times New Roman"/>
                <w:b/>
                <w:szCs w:val="24"/>
              </w:rPr>
            </w:pPr>
          </w:p>
        </w:tc>
        <w:tc>
          <w:tcPr>
            <w:tcW w:w="45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9B145C" w14:textId="77777777" w:rsidR="00B83AEC" w:rsidRPr="00B83AEC" w:rsidRDefault="00B83AEC" w:rsidP="00B83AEC">
            <w:pPr>
              <w:ind w:left="341"/>
              <w:jc w:val="both"/>
              <w:rPr>
                <w:rFonts w:cs="Times New Roman"/>
                <w:b/>
                <w:szCs w:val="24"/>
              </w:rPr>
            </w:pPr>
          </w:p>
          <w:p w14:paraId="2B690C47" w14:textId="77777777" w:rsidR="00B83AEC" w:rsidRPr="00B83AEC" w:rsidRDefault="00B83AEC" w:rsidP="00B83AEC">
            <w:pPr>
              <w:ind w:left="341"/>
              <w:jc w:val="both"/>
              <w:rPr>
                <w:rFonts w:cs="Times New Roman"/>
                <w:b/>
                <w:szCs w:val="24"/>
              </w:rPr>
            </w:pPr>
          </w:p>
          <w:p w14:paraId="7808C732" w14:textId="77777777" w:rsidR="00B83AEC" w:rsidRPr="00B83AEC" w:rsidRDefault="00B83AEC" w:rsidP="00B83AEC">
            <w:pPr>
              <w:ind w:left="341"/>
              <w:jc w:val="both"/>
              <w:rPr>
                <w:rFonts w:cs="Times New Roman"/>
                <w:b/>
                <w:szCs w:val="24"/>
              </w:rPr>
            </w:pPr>
          </w:p>
          <w:p w14:paraId="03CECD57" w14:textId="77777777" w:rsidR="00B83AEC" w:rsidRPr="00B83AEC" w:rsidRDefault="00B83AEC" w:rsidP="00B83AEC">
            <w:pPr>
              <w:ind w:left="341"/>
              <w:jc w:val="both"/>
              <w:rPr>
                <w:rFonts w:cs="Times New Roman"/>
                <w:b/>
                <w:szCs w:val="24"/>
              </w:rPr>
            </w:pPr>
          </w:p>
          <w:p w14:paraId="2FA845F8" w14:textId="77777777" w:rsidR="00B83AEC" w:rsidRPr="00B83AEC" w:rsidRDefault="00B83AEC" w:rsidP="00B83AEC">
            <w:pPr>
              <w:ind w:left="341"/>
              <w:jc w:val="both"/>
              <w:rPr>
                <w:rFonts w:cs="Times New Roman"/>
                <w:b/>
                <w:szCs w:val="24"/>
              </w:rPr>
            </w:pPr>
          </w:p>
          <w:p w14:paraId="6590F9E2" w14:textId="77777777" w:rsidR="00B83AEC" w:rsidRPr="00B83AEC" w:rsidRDefault="00B83AEC" w:rsidP="00B83AEC">
            <w:pPr>
              <w:ind w:left="341"/>
              <w:jc w:val="both"/>
              <w:rPr>
                <w:rFonts w:cs="Times New Roman"/>
                <w:b/>
                <w:szCs w:val="24"/>
              </w:rPr>
            </w:pPr>
            <w:r w:rsidRPr="00B83AEC">
              <w:rPr>
                <w:rFonts w:cs="Times New Roman"/>
                <w:b/>
                <w:szCs w:val="24"/>
              </w:rPr>
              <w:t xml:space="preserve">Adversary Number:  </w:t>
            </w:r>
            <w:r w:rsidRPr="00B83AEC">
              <w:rPr>
                <w:rFonts w:cs="Times New Roman"/>
                <w:b/>
                <w:szCs w:val="24"/>
                <w:u w:val="single"/>
              </w:rPr>
              <w:tab/>
            </w:r>
            <w:r w:rsidRPr="00B83AEC">
              <w:rPr>
                <w:rFonts w:cs="Times New Roman"/>
                <w:b/>
                <w:szCs w:val="24"/>
                <w:u w:val="single"/>
              </w:rPr>
              <w:tab/>
            </w:r>
          </w:p>
          <w:p w14:paraId="744A5328" w14:textId="77777777" w:rsidR="00B83AEC" w:rsidRPr="00B83AEC" w:rsidRDefault="00B83AEC" w:rsidP="00B83AEC">
            <w:pPr>
              <w:ind w:left="341"/>
              <w:jc w:val="both"/>
              <w:rPr>
                <w:rFonts w:cs="Times New Roman"/>
                <w:b/>
                <w:szCs w:val="24"/>
              </w:rPr>
            </w:pPr>
            <w:r w:rsidRPr="00B83AEC">
              <w:rPr>
                <w:rFonts w:cs="Times New Roman"/>
                <w:b/>
                <w:szCs w:val="24"/>
              </w:rPr>
              <w:t>(if appropriate)</w:t>
            </w:r>
          </w:p>
          <w:p w14:paraId="500945FD" w14:textId="77777777" w:rsidR="00B83AEC" w:rsidRPr="00B83AEC" w:rsidRDefault="00B83AEC" w:rsidP="00B83AEC">
            <w:pPr>
              <w:ind w:left="341"/>
              <w:jc w:val="both"/>
              <w:rPr>
                <w:rFonts w:cs="Times New Roman"/>
                <w:b/>
                <w:szCs w:val="24"/>
              </w:rPr>
            </w:pPr>
          </w:p>
          <w:p w14:paraId="0ECECD56" w14:textId="77777777" w:rsidR="00B83AEC" w:rsidRPr="00B83AEC" w:rsidRDefault="00B83AEC" w:rsidP="00B83AEC">
            <w:pPr>
              <w:ind w:left="341"/>
              <w:jc w:val="both"/>
              <w:rPr>
                <w:rFonts w:cs="Times New Roman"/>
                <w:b/>
                <w:szCs w:val="24"/>
              </w:rPr>
            </w:pPr>
            <w:r w:rsidRPr="00B83AEC">
              <w:rPr>
                <w:rFonts w:cs="Times New Roman"/>
                <w:b/>
                <w:szCs w:val="24"/>
              </w:rPr>
              <w:t xml:space="preserve">(For submission to Clerk </w:t>
            </w:r>
          </w:p>
          <w:p w14:paraId="05CF3530" w14:textId="3B006A09" w:rsidR="00B83AEC" w:rsidRPr="00B83AEC" w:rsidRDefault="00B83AEC" w:rsidP="00B83AEC">
            <w:pPr>
              <w:ind w:left="341"/>
              <w:jc w:val="both"/>
              <w:rPr>
                <w:rFonts w:cs="Times New Roman"/>
                <w:b/>
                <w:szCs w:val="24"/>
              </w:rPr>
            </w:pPr>
            <w:r w:rsidRPr="00B83AEC">
              <w:rPr>
                <w:rFonts w:cs="Times New Roman"/>
                <w:b/>
                <w:szCs w:val="24"/>
              </w:rPr>
              <w:t>of Court;</w:t>
            </w:r>
            <w:r w:rsidR="00A20017">
              <w:rPr>
                <w:rFonts w:cs="Times New Roman"/>
                <w:b/>
                <w:szCs w:val="24"/>
              </w:rPr>
              <w:t xml:space="preserve"> </w:t>
            </w:r>
            <w:r w:rsidRPr="00B83AEC">
              <w:rPr>
                <w:rFonts w:cs="Times New Roman"/>
                <w:b/>
                <w:szCs w:val="24"/>
              </w:rPr>
              <w:t>not for filing)</w:t>
            </w:r>
          </w:p>
        </w:tc>
      </w:tr>
    </w:tbl>
    <w:p w14:paraId="78BD4311" w14:textId="77777777" w:rsidR="00B83AEC" w:rsidRPr="00B83AEC" w:rsidRDefault="00B83AEC" w:rsidP="00B83AEC">
      <w:pPr>
        <w:spacing w:after="0" w:line="240" w:lineRule="auto"/>
        <w:jc w:val="center"/>
        <w:rPr>
          <w:rFonts w:cs="Times New Roman"/>
          <w:b/>
          <w:szCs w:val="24"/>
        </w:rPr>
      </w:pPr>
    </w:p>
    <w:p w14:paraId="7AE6DC5E" w14:textId="2E8B3244" w:rsidR="005E3238" w:rsidRPr="00B83AEC" w:rsidRDefault="00885158" w:rsidP="00B83AEC">
      <w:pPr>
        <w:tabs>
          <w:tab w:val="left" w:pos="4320"/>
          <w:tab w:val="left" w:pos="5760"/>
        </w:tabs>
        <w:spacing w:after="0" w:line="240" w:lineRule="auto"/>
        <w:jc w:val="center"/>
        <w:rPr>
          <w:rFonts w:cs="Times New Roman"/>
          <w:b/>
          <w:szCs w:val="24"/>
          <w:u w:val="single"/>
        </w:rPr>
      </w:pPr>
      <w:r>
        <w:rPr>
          <w:rFonts w:cs="Times New Roman"/>
          <w:b/>
          <w:szCs w:val="24"/>
          <w:u w:val="single"/>
        </w:rPr>
        <w:t>RESOLUTION ADVOCATE’S</w:t>
      </w:r>
      <w:r w:rsidR="00B43387" w:rsidRPr="00B83AEC">
        <w:rPr>
          <w:rFonts w:cs="Times New Roman"/>
          <w:b/>
          <w:szCs w:val="24"/>
          <w:u w:val="single"/>
        </w:rPr>
        <w:t xml:space="preserve"> REPORT TO </w:t>
      </w:r>
      <w:proofErr w:type="spellStart"/>
      <w:r w:rsidR="00B43387" w:rsidRPr="00B83AEC">
        <w:rPr>
          <w:rFonts w:cs="Times New Roman"/>
          <w:b/>
          <w:szCs w:val="24"/>
          <w:u w:val="single"/>
        </w:rPr>
        <w:t>BDRP</w:t>
      </w:r>
      <w:proofErr w:type="spellEnd"/>
      <w:r w:rsidR="00B43387" w:rsidRPr="00B83AEC">
        <w:rPr>
          <w:rFonts w:cs="Times New Roman"/>
          <w:b/>
          <w:szCs w:val="24"/>
          <w:u w:val="single"/>
        </w:rPr>
        <w:t xml:space="preserve"> ADMINISTRATOR</w:t>
      </w:r>
    </w:p>
    <w:p w14:paraId="2F2893E8" w14:textId="46F542BD" w:rsidR="00B43387" w:rsidRPr="00B83AEC" w:rsidRDefault="00B43387" w:rsidP="00B83AEC">
      <w:pPr>
        <w:tabs>
          <w:tab w:val="left" w:pos="4320"/>
          <w:tab w:val="left" w:pos="5760"/>
        </w:tabs>
        <w:spacing w:after="0" w:line="240" w:lineRule="auto"/>
        <w:jc w:val="center"/>
        <w:rPr>
          <w:rFonts w:cs="Times New Roman"/>
          <w:bCs/>
          <w:szCs w:val="24"/>
          <w:u w:val="single"/>
        </w:rPr>
      </w:pPr>
    </w:p>
    <w:p w14:paraId="100408C7" w14:textId="1C1E772E" w:rsidR="00AA08A3" w:rsidRDefault="00A77877" w:rsidP="00B83AEC">
      <w:pPr>
        <w:spacing w:after="240" w:line="240" w:lineRule="auto"/>
        <w:ind w:firstLine="720"/>
        <w:rPr>
          <w:rFonts w:cs="Times New Roman"/>
          <w:szCs w:val="24"/>
        </w:rPr>
      </w:pPr>
      <w:r w:rsidRPr="00B83AEC">
        <w:rPr>
          <w:rFonts w:cs="Times New Roman"/>
          <w:szCs w:val="24"/>
        </w:rPr>
        <w:t xml:space="preserve">I, </w:t>
      </w:r>
      <w:r w:rsidR="00B83AEC">
        <w:rPr>
          <w:rFonts w:cs="Times New Roman"/>
          <w:szCs w:val="24"/>
          <w:u w:val="single"/>
        </w:rPr>
        <w:tab/>
      </w:r>
      <w:r w:rsidR="00B83AEC">
        <w:rPr>
          <w:rFonts w:cs="Times New Roman"/>
          <w:szCs w:val="24"/>
          <w:u w:val="single"/>
        </w:rPr>
        <w:tab/>
      </w:r>
      <w:r w:rsidR="00B83AEC">
        <w:rPr>
          <w:rFonts w:cs="Times New Roman"/>
          <w:szCs w:val="24"/>
          <w:u w:val="single"/>
        </w:rPr>
        <w:tab/>
      </w:r>
      <w:r w:rsidR="00B83AEC">
        <w:rPr>
          <w:rFonts w:cs="Times New Roman"/>
          <w:szCs w:val="24"/>
          <w:u w:val="single"/>
        </w:rPr>
        <w:tab/>
      </w:r>
      <w:r w:rsidR="00B83AEC">
        <w:rPr>
          <w:rFonts w:cs="Times New Roman"/>
          <w:szCs w:val="24"/>
          <w:u w:val="single"/>
        </w:rPr>
        <w:tab/>
      </w:r>
      <w:r w:rsidRPr="00B83AEC">
        <w:rPr>
          <w:rFonts w:cs="Times New Roman"/>
          <w:szCs w:val="24"/>
        </w:rPr>
        <w:t xml:space="preserve">, </w:t>
      </w:r>
      <w:r w:rsidR="00B83AEC">
        <w:rPr>
          <w:rFonts w:cs="Times New Roman"/>
          <w:szCs w:val="24"/>
        </w:rPr>
        <w:t xml:space="preserve">the resolution advocate </w:t>
      </w:r>
      <w:r w:rsidRPr="00B83AEC">
        <w:rPr>
          <w:rFonts w:cs="Times New Roman"/>
          <w:szCs w:val="24"/>
        </w:rPr>
        <w:t xml:space="preserve">assigned </w:t>
      </w:r>
      <w:r w:rsidR="00B83AEC">
        <w:rPr>
          <w:rFonts w:cs="Times New Roman"/>
          <w:szCs w:val="24"/>
        </w:rPr>
        <w:t xml:space="preserve">to mediate a dispute in this proceeding pursuant </w:t>
      </w:r>
      <w:r w:rsidRPr="00B83AEC">
        <w:rPr>
          <w:rFonts w:cs="Times New Roman"/>
          <w:szCs w:val="24"/>
        </w:rPr>
        <w:t xml:space="preserve">to the </w:t>
      </w:r>
      <w:r w:rsidR="00B83AEC">
        <w:rPr>
          <w:rFonts w:cs="Times New Roman"/>
          <w:szCs w:val="24"/>
        </w:rPr>
        <w:t xml:space="preserve">Court’s </w:t>
      </w:r>
      <w:r w:rsidR="00AA08A3" w:rsidRPr="00B83AEC">
        <w:rPr>
          <w:rFonts w:cs="Times New Roman"/>
          <w:szCs w:val="24"/>
        </w:rPr>
        <w:t>Bankruptcy</w:t>
      </w:r>
      <w:r w:rsidRPr="00B83AEC">
        <w:rPr>
          <w:rFonts w:cs="Times New Roman"/>
          <w:szCs w:val="24"/>
        </w:rPr>
        <w:t xml:space="preserve"> Dispute Resolution Program (</w:t>
      </w:r>
      <w:r w:rsidR="00870074">
        <w:rPr>
          <w:rFonts w:cs="Times New Roman"/>
          <w:szCs w:val="24"/>
        </w:rPr>
        <w:t>“</w:t>
      </w:r>
      <w:proofErr w:type="spellStart"/>
      <w:r w:rsidRPr="00B83AEC">
        <w:rPr>
          <w:rFonts w:cs="Times New Roman"/>
          <w:szCs w:val="24"/>
        </w:rPr>
        <w:t>BDRP</w:t>
      </w:r>
      <w:proofErr w:type="spellEnd"/>
      <w:r w:rsidR="00870074">
        <w:rPr>
          <w:rFonts w:cs="Times New Roman"/>
          <w:szCs w:val="24"/>
        </w:rPr>
        <w:t>”</w:t>
      </w:r>
      <w:r w:rsidRPr="00B83AEC">
        <w:rPr>
          <w:rFonts w:cs="Times New Roman"/>
          <w:szCs w:val="24"/>
        </w:rPr>
        <w:t>), state</w:t>
      </w:r>
      <w:r w:rsidR="00B83AEC">
        <w:rPr>
          <w:rFonts w:cs="Times New Roman"/>
          <w:szCs w:val="24"/>
        </w:rPr>
        <w:t xml:space="preserve"> as follows</w:t>
      </w:r>
      <w:r w:rsidRPr="00B83AEC">
        <w:rPr>
          <w:rFonts w:cs="Times New Roman"/>
          <w:szCs w:val="24"/>
        </w:rPr>
        <w:t>:</w:t>
      </w:r>
    </w:p>
    <w:p w14:paraId="16A57938" w14:textId="5E296557" w:rsidR="00A77877" w:rsidRDefault="00B83AEC" w:rsidP="00B83AEC">
      <w:pPr>
        <w:pStyle w:val="ListParagraph"/>
        <w:numPr>
          <w:ilvl w:val="0"/>
          <w:numId w:val="1"/>
        </w:numPr>
        <w:spacing w:after="240" w:line="240" w:lineRule="auto"/>
        <w:ind w:left="0" w:firstLine="720"/>
        <w:contextualSpacing w:val="0"/>
        <w:rPr>
          <w:rFonts w:cs="Times New Roman"/>
          <w:szCs w:val="24"/>
        </w:rPr>
      </w:pPr>
      <w:r>
        <w:rPr>
          <w:rFonts w:cs="Times New Roman"/>
          <w:szCs w:val="24"/>
        </w:rPr>
        <w:t>I held a</w:t>
      </w:r>
      <w:r w:rsidR="00A77877" w:rsidRPr="00B83AEC">
        <w:rPr>
          <w:rFonts w:cs="Times New Roman"/>
          <w:szCs w:val="24"/>
        </w:rPr>
        <w:t xml:space="preserve"> mediation conference on </w:t>
      </w:r>
      <w:r w:rsidR="00684079" w:rsidRPr="00B83AEC">
        <w:rPr>
          <w:rFonts w:cs="Times New Roman"/>
          <w:szCs w:val="24"/>
          <w:u w:val="single"/>
        </w:rPr>
        <w:tab/>
      </w:r>
      <w:r w:rsidR="00684079" w:rsidRPr="00B83AEC">
        <w:rPr>
          <w:rFonts w:cs="Times New Roman"/>
          <w:szCs w:val="24"/>
          <w:u w:val="single"/>
        </w:rPr>
        <w:tab/>
      </w:r>
      <w:r w:rsidR="00684079" w:rsidRPr="00B83AEC">
        <w:rPr>
          <w:rFonts w:cs="Times New Roman"/>
          <w:szCs w:val="24"/>
          <w:u w:val="single"/>
        </w:rPr>
        <w:tab/>
      </w:r>
      <w:r w:rsidR="00684079" w:rsidRPr="00B83AEC">
        <w:rPr>
          <w:rFonts w:cs="Times New Roman"/>
          <w:szCs w:val="24"/>
          <w:u w:val="single"/>
        </w:rPr>
        <w:tab/>
      </w:r>
      <w:r w:rsidR="00684079" w:rsidRPr="00B83AEC">
        <w:rPr>
          <w:rFonts w:cs="Times New Roman"/>
          <w:szCs w:val="24"/>
          <w:u w:val="single"/>
        </w:rPr>
        <w:tab/>
      </w:r>
      <w:r w:rsidR="00684079" w:rsidRPr="00B83AEC">
        <w:rPr>
          <w:rFonts w:cs="Times New Roman"/>
          <w:szCs w:val="24"/>
          <w:u w:val="single"/>
        </w:rPr>
        <w:tab/>
      </w:r>
      <w:r w:rsidR="00684079" w:rsidRPr="00B83AEC">
        <w:rPr>
          <w:rFonts w:cs="Times New Roman"/>
          <w:szCs w:val="24"/>
          <w:u w:val="single"/>
        </w:rPr>
        <w:tab/>
      </w:r>
      <w:r w:rsidR="00A77877" w:rsidRPr="00B83AEC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with the individuals identified on the </w:t>
      </w:r>
      <w:r w:rsidR="00A77877" w:rsidRPr="00B83AEC">
        <w:rPr>
          <w:rFonts w:cs="Times New Roman"/>
          <w:szCs w:val="24"/>
        </w:rPr>
        <w:t>attached attendance form</w:t>
      </w:r>
      <w:r w:rsidR="00684079" w:rsidRPr="00B83AEC">
        <w:rPr>
          <w:rFonts w:cs="Times New Roman"/>
          <w:szCs w:val="24"/>
        </w:rPr>
        <w:t>.</w:t>
      </w:r>
    </w:p>
    <w:p w14:paraId="5362F996" w14:textId="284085AA" w:rsidR="00A77877" w:rsidRPr="00A20017" w:rsidRDefault="00A77877" w:rsidP="00B83AEC">
      <w:pPr>
        <w:pStyle w:val="ListParagraph"/>
        <w:numPr>
          <w:ilvl w:val="0"/>
          <w:numId w:val="1"/>
        </w:numPr>
        <w:spacing w:after="240" w:line="240" w:lineRule="auto"/>
        <w:ind w:left="0" w:firstLine="720"/>
        <w:contextualSpacing w:val="0"/>
        <w:rPr>
          <w:rFonts w:cs="Times New Roman"/>
          <w:szCs w:val="24"/>
        </w:rPr>
      </w:pPr>
      <w:r w:rsidRPr="00B83AEC">
        <w:rPr>
          <w:rFonts w:cs="Times New Roman"/>
          <w:szCs w:val="24"/>
        </w:rPr>
        <w:t xml:space="preserve">The </w:t>
      </w:r>
      <w:r w:rsidR="00B83AEC">
        <w:rPr>
          <w:rFonts w:cs="Times New Roman"/>
          <w:szCs w:val="24"/>
        </w:rPr>
        <w:t xml:space="preserve">parties complied with the Local Bankruptcy </w:t>
      </w:r>
      <w:r w:rsidRPr="00B83AEC">
        <w:rPr>
          <w:rFonts w:cs="Times New Roman"/>
          <w:szCs w:val="24"/>
        </w:rPr>
        <w:t xml:space="preserve">Rules governing the </w:t>
      </w:r>
      <w:r w:rsidR="00B83AEC">
        <w:rPr>
          <w:rFonts w:cs="Times New Roman"/>
          <w:szCs w:val="24"/>
        </w:rPr>
        <w:t xml:space="preserve">mediation </w:t>
      </w:r>
      <w:r w:rsidRPr="00B83AEC">
        <w:rPr>
          <w:rFonts w:cs="Times New Roman"/>
          <w:szCs w:val="24"/>
        </w:rPr>
        <w:t>conference</w:t>
      </w:r>
      <w:r w:rsidR="00870074">
        <w:rPr>
          <w:rFonts w:cs="Times New Roman"/>
          <w:szCs w:val="24"/>
        </w:rPr>
        <w:t>.</w:t>
      </w:r>
      <w:r w:rsidRPr="00B83AEC">
        <w:rPr>
          <w:rFonts w:cs="Times New Roman"/>
          <w:szCs w:val="24"/>
        </w:rPr>
        <w:t xml:space="preserve"> </w:t>
      </w:r>
      <w:r w:rsidR="00B83AEC">
        <w:rPr>
          <w:rFonts w:cs="Times New Roman"/>
          <w:szCs w:val="24"/>
        </w:rPr>
        <w:t xml:space="preserve">[OR The parties did not comply with the Local Bankruptcy Rules governing the mediation conference </w:t>
      </w:r>
      <w:r w:rsidR="00870074">
        <w:rPr>
          <w:rFonts w:cs="Times New Roman"/>
          <w:szCs w:val="24"/>
        </w:rPr>
        <w:t>but complied with all procedures established by me.]</w:t>
      </w:r>
    </w:p>
    <w:p w14:paraId="6899BD63" w14:textId="2D5D4635" w:rsidR="00A20017" w:rsidRPr="00B83AEC" w:rsidRDefault="00A20017" w:rsidP="00B83AEC">
      <w:pPr>
        <w:pStyle w:val="ListParagraph"/>
        <w:numPr>
          <w:ilvl w:val="0"/>
          <w:numId w:val="1"/>
        </w:numPr>
        <w:spacing w:after="240" w:line="240" w:lineRule="auto"/>
        <w:ind w:left="0" w:firstLine="720"/>
        <w:contextualSpacing w:val="0"/>
        <w:rPr>
          <w:rFonts w:cs="Times New Roman"/>
          <w:szCs w:val="24"/>
        </w:rPr>
      </w:pPr>
      <w:r w:rsidRPr="00A20017">
        <w:rPr>
          <w:rFonts w:cs="Times New Roman"/>
          <w:szCs w:val="24"/>
        </w:rPr>
        <w:t xml:space="preserve">A settlement of this matter [was / was not] reached.  [If a settlement was reached, add:  </w:t>
      </w:r>
      <w:r w:rsidRPr="00A20017">
        <w:rPr>
          <w:rFonts w:cs="Times New Roman"/>
          <w:szCs w:val="24"/>
          <w:u w:val="single"/>
        </w:rPr>
        <w:tab/>
      </w:r>
      <w:r w:rsidRPr="00A20017">
        <w:rPr>
          <w:rFonts w:cs="Times New Roman"/>
          <w:szCs w:val="24"/>
          <w:u w:val="single"/>
        </w:rPr>
        <w:tab/>
      </w:r>
      <w:r w:rsidRPr="00A20017">
        <w:rPr>
          <w:rFonts w:cs="Times New Roman"/>
          <w:szCs w:val="24"/>
          <w:u w:val="single"/>
        </w:rPr>
        <w:tab/>
      </w:r>
      <w:r w:rsidRPr="00A20017">
        <w:rPr>
          <w:rFonts w:cs="Times New Roman"/>
          <w:szCs w:val="24"/>
          <w:u w:val="single"/>
        </w:rPr>
        <w:tab/>
      </w:r>
      <w:r w:rsidRPr="00A20017">
        <w:rPr>
          <w:rFonts w:cs="Times New Roman"/>
          <w:szCs w:val="24"/>
          <w:u w:val="single"/>
        </w:rPr>
        <w:tab/>
      </w:r>
      <w:r w:rsidRPr="00A20017">
        <w:rPr>
          <w:rFonts w:cs="Times New Roman"/>
          <w:szCs w:val="24"/>
        </w:rPr>
        <w:t xml:space="preserve"> (plaintiff/defendant/other) prepared or will prepare a written stipulation or agreement setting forth the terms of the settlement.  </w:t>
      </w:r>
      <w:r w:rsidRPr="00B83AEC">
        <w:rPr>
          <w:rFonts w:cs="Times New Roman"/>
          <w:szCs w:val="24"/>
        </w:rPr>
        <w:t xml:space="preserve">Prior to the preparation of a final written agreement, the parties chose </w:t>
      </w:r>
      <w:r>
        <w:rPr>
          <w:rFonts w:cs="Times New Roman"/>
          <w:szCs w:val="24"/>
        </w:rPr>
        <w:t>[</w:t>
      </w:r>
      <w:r w:rsidRPr="00B83AEC">
        <w:rPr>
          <w:rFonts w:cs="Times New Roman"/>
          <w:szCs w:val="24"/>
        </w:rPr>
        <w:t xml:space="preserve">to put </w:t>
      </w:r>
      <w:r>
        <w:rPr>
          <w:rFonts w:cs="Times New Roman"/>
          <w:szCs w:val="24"/>
        </w:rPr>
        <w:t xml:space="preserve">/ not to put] </w:t>
      </w:r>
      <w:r w:rsidRPr="00B83AEC">
        <w:rPr>
          <w:rFonts w:cs="Times New Roman"/>
          <w:szCs w:val="24"/>
        </w:rPr>
        <w:t>the agreement on the record</w:t>
      </w:r>
      <w:r>
        <w:rPr>
          <w:rFonts w:cs="Times New Roman"/>
          <w:szCs w:val="24"/>
        </w:rPr>
        <w:t xml:space="preserve"> in a hearing before the Court</w:t>
      </w:r>
      <w:r w:rsidRPr="00B83AEC">
        <w:rPr>
          <w:rFonts w:cs="Times New Roman"/>
          <w:szCs w:val="24"/>
        </w:rPr>
        <w:t>.</w:t>
      </w:r>
      <w:r>
        <w:rPr>
          <w:rFonts w:cs="Times New Roman"/>
          <w:szCs w:val="24"/>
        </w:rPr>
        <w:t>]</w:t>
      </w:r>
    </w:p>
    <w:p w14:paraId="1B6A4F47" w14:textId="09AC9018" w:rsidR="00A77877" w:rsidRPr="00A20017" w:rsidRDefault="00A77877" w:rsidP="00A20017">
      <w:pPr>
        <w:pStyle w:val="ListParagraph"/>
        <w:numPr>
          <w:ilvl w:val="0"/>
          <w:numId w:val="1"/>
        </w:numPr>
        <w:spacing w:after="240" w:line="240" w:lineRule="auto"/>
        <w:ind w:left="0" w:firstLine="720"/>
        <w:contextualSpacing w:val="0"/>
        <w:rPr>
          <w:rFonts w:cs="Times New Roman"/>
          <w:szCs w:val="24"/>
        </w:rPr>
      </w:pPr>
      <w:r w:rsidRPr="00A20017">
        <w:rPr>
          <w:rFonts w:cs="Times New Roman"/>
          <w:szCs w:val="24"/>
        </w:rPr>
        <w:t xml:space="preserve">I spent </w:t>
      </w:r>
      <w:r w:rsidR="00870074" w:rsidRPr="00A20017">
        <w:rPr>
          <w:rFonts w:cs="Times New Roman"/>
          <w:szCs w:val="24"/>
          <w:u w:val="single"/>
        </w:rPr>
        <w:tab/>
      </w:r>
      <w:r w:rsidR="00870074" w:rsidRPr="00A20017">
        <w:rPr>
          <w:rFonts w:cs="Times New Roman"/>
          <w:szCs w:val="24"/>
          <w:u w:val="single"/>
        </w:rPr>
        <w:tab/>
      </w:r>
      <w:r w:rsidR="00870074" w:rsidRPr="00A20017">
        <w:rPr>
          <w:rFonts w:cs="Times New Roman"/>
          <w:szCs w:val="24"/>
        </w:rPr>
        <w:t xml:space="preserve"> </w:t>
      </w:r>
      <w:r w:rsidRPr="00A20017">
        <w:rPr>
          <w:rFonts w:cs="Times New Roman"/>
          <w:szCs w:val="24"/>
        </w:rPr>
        <w:t xml:space="preserve">hours in preparing for and scheduling the </w:t>
      </w:r>
      <w:r w:rsidR="00870074" w:rsidRPr="00A20017">
        <w:rPr>
          <w:rFonts w:cs="Times New Roman"/>
          <w:szCs w:val="24"/>
        </w:rPr>
        <w:t xml:space="preserve">mediation </w:t>
      </w:r>
      <w:r w:rsidRPr="00A20017">
        <w:rPr>
          <w:rFonts w:cs="Times New Roman"/>
          <w:szCs w:val="24"/>
        </w:rPr>
        <w:t>conference.</w:t>
      </w:r>
    </w:p>
    <w:p w14:paraId="6D5BBAE0" w14:textId="3C209F1F" w:rsidR="00A77877" w:rsidRPr="00B83AEC" w:rsidRDefault="00A77877" w:rsidP="00B83AEC">
      <w:pPr>
        <w:pStyle w:val="ListParagraph"/>
        <w:numPr>
          <w:ilvl w:val="0"/>
          <w:numId w:val="1"/>
        </w:numPr>
        <w:spacing w:after="240" w:line="240" w:lineRule="auto"/>
        <w:ind w:left="0" w:firstLine="720"/>
        <w:contextualSpacing w:val="0"/>
        <w:rPr>
          <w:rFonts w:cs="Times New Roman"/>
          <w:szCs w:val="24"/>
        </w:rPr>
      </w:pPr>
      <w:r w:rsidRPr="00B83AEC">
        <w:rPr>
          <w:rFonts w:cs="Times New Roman"/>
          <w:szCs w:val="24"/>
        </w:rPr>
        <w:t xml:space="preserve">I spent </w:t>
      </w:r>
      <w:r w:rsidR="00870074">
        <w:rPr>
          <w:rFonts w:cs="Times New Roman"/>
          <w:szCs w:val="24"/>
          <w:u w:val="single"/>
        </w:rPr>
        <w:tab/>
      </w:r>
      <w:r w:rsidR="00870074">
        <w:rPr>
          <w:rFonts w:cs="Times New Roman"/>
          <w:szCs w:val="24"/>
          <w:u w:val="single"/>
        </w:rPr>
        <w:tab/>
      </w:r>
      <w:r w:rsidRPr="00B83AEC">
        <w:rPr>
          <w:rFonts w:cs="Times New Roman"/>
          <w:szCs w:val="24"/>
        </w:rPr>
        <w:t xml:space="preserve"> hours attending the </w:t>
      </w:r>
      <w:r w:rsidR="00870074">
        <w:rPr>
          <w:rFonts w:cs="Times New Roman"/>
          <w:szCs w:val="24"/>
        </w:rPr>
        <w:t xml:space="preserve">mediation </w:t>
      </w:r>
      <w:r w:rsidRPr="00B83AEC">
        <w:rPr>
          <w:rFonts w:cs="Times New Roman"/>
          <w:szCs w:val="24"/>
        </w:rPr>
        <w:t>conference.</w:t>
      </w:r>
    </w:p>
    <w:p w14:paraId="2F9AACFD" w14:textId="7A5AF0D2" w:rsidR="00AA08A3" w:rsidRPr="00B83AEC" w:rsidRDefault="00AA08A3" w:rsidP="00B83AEC">
      <w:pPr>
        <w:pStyle w:val="ListParagraph"/>
        <w:numPr>
          <w:ilvl w:val="0"/>
          <w:numId w:val="1"/>
        </w:numPr>
        <w:spacing w:after="240" w:line="240" w:lineRule="auto"/>
        <w:ind w:left="0" w:firstLine="720"/>
        <w:contextualSpacing w:val="0"/>
        <w:rPr>
          <w:rFonts w:cs="Times New Roman"/>
          <w:szCs w:val="24"/>
        </w:rPr>
      </w:pPr>
      <w:r w:rsidRPr="00B83AEC">
        <w:rPr>
          <w:rFonts w:cs="Times New Roman"/>
          <w:szCs w:val="24"/>
        </w:rPr>
        <w:lastRenderedPageBreak/>
        <w:t xml:space="preserve">Comments/Suggestions: </w:t>
      </w:r>
      <w:r w:rsidR="00684079" w:rsidRPr="00B83AEC">
        <w:rPr>
          <w:rFonts w:cs="Times New Roman"/>
          <w:szCs w:val="24"/>
          <w:u w:val="single"/>
        </w:rPr>
        <w:tab/>
      </w:r>
      <w:r w:rsidR="00684079" w:rsidRPr="00B83AEC">
        <w:rPr>
          <w:rFonts w:cs="Times New Roman"/>
          <w:szCs w:val="24"/>
          <w:u w:val="single"/>
        </w:rPr>
        <w:tab/>
      </w:r>
      <w:r w:rsidR="00684079" w:rsidRPr="00B83AEC">
        <w:rPr>
          <w:rFonts w:cs="Times New Roman"/>
          <w:szCs w:val="24"/>
          <w:u w:val="single"/>
        </w:rPr>
        <w:tab/>
      </w:r>
      <w:r w:rsidR="00684079" w:rsidRPr="00B83AEC">
        <w:rPr>
          <w:rFonts w:cs="Times New Roman"/>
          <w:szCs w:val="24"/>
          <w:u w:val="single"/>
        </w:rPr>
        <w:tab/>
      </w:r>
      <w:r w:rsidR="00684079" w:rsidRPr="00B83AEC">
        <w:rPr>
          <w:rFonts w:cs="Times New Roman"/>
          <w:szCs w:val="24"/>
          <w:u w:val="single"/>
        </w:rPr>
        <w:tab/>
      </w:r>
      <w:r w:rsidR="00684079" w:rsidRPr="00B83AEC">
        <w:rPr>
          <w:rFonts w:cs="Times New Roman"/>
          <w:szCs w:val="24"/>
          <w:u w:val="single"/>
        </w:rPr>
        <w:tab/>
      </w:r>
      <w:r w:rsidR="00684079" w:rsidRPr="00B83AEC">
        <w:rPr>
          <w:rFonts w:cs="Times New Roman"/>
          <w:szCs w:val="24"/>
          <w:u w:val="single"/>
        </w:rPr>
        <w:tab/>
      </w:r>
      <w:r w:rsidR="00684079" w:rsidRPr="00B83AEC">
        <w:rPr>
          <w:rFonts w:cs="Times New Roman"/>
          <w:szCs w:val="24"/>
          <w:u w:val="single"/>
        </w:rPr>
        <w:tab/>
      </w:r>
      <w:r w:rsidR="00684079" w:rsidRPr="00B83AEC">
        <w:rPr>
          <w:rFonts w:cs="Times New Roman"/>
          <w:szCs w:val="24"/>
          <w:u w:val="single"/>
        </w:rPr>
        <w:tab/>
      </w:r>
      <w:r w:rsidR="00684079" w:rsidRPr="00B83AEC">
        <w:rPr>
          <w:rFonts w:cs="Times New Roman"/>
          <w:szCs w:val="24"/>
          <w:u w:val="single"/>
        </w:rPr>
        <w:tab/>
      </w:r>
      <w:r w:rsidR="00684079" w:rsidRPr="00B83AEC">
        <w:rPr>
          <w:rFonts w:cs="Times New Roman"/>
          <w:szCs w:val="24"/>
          <w:u w:val="single"/>
        </w:rPr>
        <w:tab/>
      </w:r>
      <w:r w:rsidR="00684079" w:rsidRPr="00B83AEC">
        <w:rPr>
          <w:rFonts w:cs="Times New Roman"/>
          <w:szCs w:val="24"/>
          <w:u w:val="single"/>
        </w:rPr>
        <w:tab/>
      </w:r>
      <w:r w:rsidR="00684079" w:rsidRPr="00B83AEC">
        <w:rPr>
          <w:rFonts w:cs="Times New Roman"/>
          <w:szCs w:val="24"/>
          <w:u w:val="single"/>
        </w:rPr>
        <w:tab/>
      </w:r>
      <w:r w:rsidR="00684079" w:rsidRPr="00B83AEC">
        <w:rPr>
          <w:rFonts w:cs="Times New Roman"/>
          <w:szCs w:val="24"/>
          <w:u w:val="single"/>
        </w:rPr>
        <w:tab/>
      </w:r>
      <w:r w:rsidR="00684079" w:rsidRPr="00B83AEC">
        <w:rPr>
          <w:rFonts w:cs="Times New Roman"/>
          <w:szCs w:val="24"/>
          <w:u w:val="single"/>
        </w:rPr>
        <w:tab/>
      </w:r>
      <w:r w:rsidR="00684079" w:rsidRPr="00B83AEC">
        <w:rPr>
          <w:rFonts w:cs="Times New Roman"/>
          <w:szCs w:val="24"/>
          <w:u w:val="single"/>
        </w:rPr>
        <w:tab/>
      </w:r>
      <w:r w:rsidR="00684079" w:rsidRPr="00B83AEC">
        <w:rPr>
          <w:rFonts w:cs="Times New Roman"/>
          <w:szCs w:val="24"/>
          <w:u w:val="single"/>
        </w:rPr>
        <w:tab/>
      </w:r>
      <w:r w:rsidR="00684079" w:rsidRPr="00B83AEC">
        <w:rPr>
          <w:rFonts w:cs="Times New Roman"/>
          <w:szCs w:val="24"/>
          <w:u w:val="single"/>
        </w:rPr>
        <w:tab/>
      </w:r>
      <w:r w:rsidR="00684079" w:rsidRPr="00B83AEC">
        <w:rPr>
          <w:rFonts w:cs="Times New Roman"/>
          <w:szCs w:val="24"/>
          <w:u w:val="single"/>
        </w:rPr>
        <w:tab/>
      </w:r>
      <w:r w:rsidR="00684079" w:rsidRPr="00B83AEC">
        <w:rPr>
          <w:rFonts w:cs="Times New Roman"/>
          <w:szCs w:val="24"/>
          <w:u w:val="single"/>
        </w:rPr>
        <w:tab/>
      </w:r>
      <w:r w:rsidR="00684079" w:rsidRPr="00B83AEC">
        <w:rPr>
          <w:rFonts w:cs="Times New Roman"/>
          <w:szCs w:val="24"/>
          <w:u w:val="single"/>
        </w:rPr>
        <w:tab/>
      </w:r>
      <w:r w:rsidR="00684079" w:rsidRPr="00B83AEC">
        <w:rPr>
          <w:rFonts w:cs="Times New Roman"/>
          <w:szCs w:val="24"/>
          <w:u w:val="single"/>
        </w:rPr>
        <w:tab/>
      </w:r>
      <w:r w:rsidR="00684079" w:rsidRPr="00B83AEC">
        <w:rPr>
          <w:rFonts w:cs="Times New Roman"/>
          <w:szCs w:val="24"/>
          <w:u w:val="single"/>
        </w:rPr>
        <w:tab/>
      </w:r>
      <w:r w:rsidR="00684079" w:rsidRPr="00B83AEC">
        <w:rPr>
          <w:rFonts w:cs="Times New Roman"/>
          <w:szCs w:val="24"/>
          <w:u w:val="single"/>
        </w:rPr>
        <w:tab/>
      </w:r>
      <w:r w:rsidR="00684079" w:rsidRPr="00B83AEC">
        <w:rPr>
          <w:rFonts w:cs="Times New Roman"/>
          <w:szCs w:val="24"/>
          <w:u w:val="single"/>
        </w:rPr>
        <w:tab/>
      </w:r>
      <w:r w:rsidR="00684079" w:rsidRPr="00B83AEC">
        <w:rPr>
          <w:rFonts w:cs="Times New Roman"/>
          <w:szCs w:val="24"/>
          <w:u w:val="single"/>
        </w:rPr>
        <w:tab/>
      </w:r>
      <w:r w:rsidR="00684079" w:rsidRPr="00B83AEC">
        <w:rPr>
          <w:rFonts w:cs="Times New Roman"/>
          <w:szCs w:val="24"/>
          <w:u w:val="single"/>
        </w:rPr>
        <w:tab/>
      </w:r>
      <w:r w:rsidR="00684079" w:rsidRPr="00B83AEC">
        <w:rPr>
          <w:rFonts w:cs="Times New Roman"/>
          <w:szCs w:val="24"/>
          <w:u w:val="single"/>
        </w:rPr>
        <w:tab/>
      </w:r>
      <w:r w:rsidR="00684079" w:rsidRPr="00B83AEC">
        <w:rPr>
          <w:rFonts w:cs="Times New Roman"/>
          <w:szCs w:val="24"/>
          <w:u w:val="single"/>
        </w:rPr>
        <w:tab/>
      </w:r>
      <w:r w:rsidR="00684079" w:rsidRPr="00B83AEC">
        <w:rPr>
          <w:rFonts w:cs="Times New Roman"/>
          <w:szCs w:val="24"/>
          <w:u w:val="single"/>
        </w:rPr>
        <w:tab/>
      </w:r>
      <w:r w:rsidR="00684079" w:rsidRPr="00B83AEC">
        <w:rPr>
          <w:rFonts w:cs="Times New Roman"/>
          <w:szCs w:val="24"/>
          <w:u w:val="single"/>
        </w:rPr>
        <w:tab/>
      </w:r>
      <w:r w:rsidR="00684079" w:rsidRPr="00B83AEC">
        <w:rPr>
          <w:rFonts w:cs="Times New Roman"/>
          <w:szCs w:val="24"/>
          <w:u w:val="single"/>
        </w:rPr>
        <w:tab/>
      </w:r>
      <w:r w:rsidR="00684079" w:rsidRPr="00B83AEC">
        <w:rPr>
          <w:rFonts w:cs="Times New Roman"/>
          <w:szCs w:val="24"/>
          <w:u w:val="single"/>
        </w:rPr>
        <w:tab/>
      </w:r>
      <w:r w:rsidR="00684079" w:rsidRPr="00B83AEC">
        <w:rPr>
          <w:rFonts w:cs="Times New Roman"/>
          <w:szCs w:val="24"/>
          <w:u w:val="single"/>
        </w:rPr>
        <w:tab/>
      </w:r>
      <w:r w:rsidR="00684079" w:rsidRPr="00B83AEC">
        <w:rPr>
          <w:rFonts w:cs="Times New Roman"/>
          <w:szCs w:val="24"/>
          <w:u w:val="single"/>
        </w:rPr>
        <w:tab/>
      </w:r>
      <w:r w:rsidR="00684079" w:rsidRPr="00B83AEC">
        <w:rPr>
          <w:rFonts w:cs="Times New Roman"/>
          <w:szCs w:val="24"/>
          <w:u w:val="single"/>
        </w:rPr>
        <w:tab/>
      </w:r>
      <w:r w:rsidR="00684079" w:rsidRPr="00B83AEC">
        <w:rPr>
          <w:rFonts w:cs="Times New Roman"/>
          <w:szCs w:val="24"/>
          <w:u w:val="single"/>
        </w:rPr>
        <w:tab/>
      </w:r>
      <w:r w:rsidR="00684079" w:rsidRPr="00B83AEC">
        <w:rPr>
          <w:rFonts w:cs="Times New Roman"/>
          <w:szCs w:val="24"/>
          <w:u w:val="single"/>
        </w:rPr>
        <w:tab/>
      </w:r>
      <w:r w:rsidR="00684079" w:rsidRPr="00B83AEC">
        <w:rPr>
          <w:rFonts w:cs="Times New Roman"/>
          <w:szCs w:val="24"/>
          <w:u w:val="single"/>
        </w:rPr>
        <w:tab/>
      </w:r>
      <w:r w:rsidR="00684079" w:rsidRPr="00B83AEC">
        <w:rPr>
          <w:rFonts w:cs="Times New Roman"/>
          <w:szCs w:val="24"/>
          <w:u w:val="single"/>
        </w:rPr>
        <w:tab/>
      </w:r>
      <w:r w:rsidR="00684079" w:rsidRPr="00B83AEC">
        <w:rPr>
          <w:rFonts w:cs="Times New Roman"/>
          <w:szCs w:val="24"/>
          <w:u w:val="single"/>
        </w:rPr>
        <w:tab/>
      </w:r>
      <w:r w:rsidR="00684079" w:rsidRPr="00B83AEC">
        <w:rPr>
          <w:rFonts w:cs="Times New Roman"/>
          <w:szCs w:val="24"/>
          <w:u w:val="single"/>
        </w:rPr>
        <w:tab/>
      </w:r>
      <w:r w:rsidR="00684079" w:rsidRPr="00B83AEC">
        <w:rPr>
          <w:rFonts w:cs="Times New Roman"/>
          <w:szCs w:val="24"/>
          <w:u w:val="single"/>
        </w:rPr>
        <w:tab/>
      </w:r>
    </w:p>
    <w:p w14:paraId="0DD5A9FE" w14:textId="7612228B" w:rsidR="00684079" w:rsidRPr="00B83AEC" w:rsidRDefault="00684079" w:rsidP="00B83AEC">
      <w:pPr>
        <w:spacing w:after="0" w:line="240" w:lineRule="auto"/>
        <w:rPr>
          <w:rFonts w:cs="Times New Roman"/>
          <w:szCs w:val="24"/>
        </w:rPr>
      </w:pPr>
    </w:p>
    <w:p w14:paraId="6B239256" w14:textId="77777777" w:rsidR="00870074" w:rsidRDefault="00870074" w:rsidP="00870074">
      <w:pPr>
        <w:spacing w:after="0" w:line="240" w:lineRule="auto"/>
        <w:rPr>
          <w:szCs w:val="24"/>
        </w:rPr>
      </w:pPr>
      <w:r>
        <w:rPr>
          <w:szCs w:val="24"/>
        </w:rPr>
        <w:t xml:space="preserve">Date:  </w:t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</w:p>
    <w:p w14:paraId="4EB1E906" w14:textId="47FDC591" w:rsidR="00870074" w:rsidRDefault="00870074" w:rsidP="00870074">
      <w:pPr>
        <w:spacing w:after="0" w:line="240" w:lineRule="auto"/>
        <w:ind w:left="4320"/>
        <w:rPr>
          <w:szCs w:val="24"/>
        </w:rPr>
      </w:pPr>
      <w:r>
        <w:rPr>
          <w:szCs w:val="24"/>
        </w:rPr>
        <w:t xml:space="preserve">Name of </w:t>
      </w:r>
      <w:r w:rsidR="00885158">
        <w:rPr>
          <w:szCs w:val="24"/>
        </w:rPr>
        <w:t>Resolution Advocate</w:t>
      </w:r>
    </w:p>
    <w:p w14:paraId="0A3BD055" w14:textId="77777777" w:rsidR="00E60815" w:rsidRDefault="00E60815" w:rsidP="00870074">
      <w:pPr>
        <w:spacing w:after="0" w:line="240" w:lineRule="auto"/>
        <w:ind w:left="4320"/>
        <w:rPr>
          <w:szCs w:val="24"/>
        </w:rPr>
      </w:pPr>
      <w:r>
        <w:rPr>
          <w:szCs w:val="24"/>
        </w:rPr>
        <w:t>Firm/Organization</w:t>
      </w:r>
    </w:p>
    <w:p w14:paraId="1A4567B8" w14:textId="2E68EC3E" w:rsidR="00870074" w:rsidRDefault="00870074" w:rsidP="00870074">
      <w:pPr>
        <w:spacing w:after="0" w:line="240" w:lineRule="auto"/>
        <w:ind w:left="4320"/>
        <w:rPr>
          <w:szCs w:val="24"/>
        </w:rPr>
      </w:pPr>
      <w:r>
        <w:rPr>
          <w:szCs w:val="24"/>
        </w:rPr>
        <w:t>Address</w:t>
      </w:r>
    </w:p>
    <w:p w14:paraId="73A8BDD4" w14:textId="77777777" w:rsidR="00870074" w:rsidRDefault="00870074" w:rsidP="00870074">
      <w:pPr>
        <w:spacing w:after="0" w:line="240" w:lineRule="auto"/>
        <w:ind w:left="4320"/>
        <w:rPr>
          <w:szCs w:val="24"/>
        </w:rPr>
      </w:pPr>
      <w:r>
        <w:rPr>
          <w:szCs w:val="24"/>
        </w:rPr>
        <w:t>City, State Zip</w:t>
      </w:r>
    </w:p>
    <w:p w14:paraId="2B8772DD" w14:textId="77777777" w:rsidR="00870074" w:rsidRDefault="00870074" w:rsidP="00870074">
      <w:pPr>
        <w:spacing w:after="0" w:line="240" w:lineRule="auto"/>
        <w:ind w:left="4320"/>
        <w:rPr>
          <w:szCs w:val="24"/>
        </w:rPr>
      </w:pPr>
      <w:r>
        <w:rPr>
          <w:szCs w:val="24"/>
        </w:rPr>
        <w:t>Telephone Number</w:t>
      </w:r>
    </w:p>
    <w:p w14:paraId="064E6413" w14:textId="77777777" w:rsidR="00870074" w:rsidRDefault="00870074" w:rsidP="00870074">
      <w:pPr>
        <w:spacing w:after="0" w:line="240" w:lineRule="auto"/>
        <w:ind w:left="4320"/>
        <w:rPr>
          <w:szCs w:val="24"/>
        </w:rPr>
      </w:pPr>
      <w:r>
        <w:rPr>
          <w:szCs w:val="24"/>
        </w:rPr>
        <w:t>Email Address</w:t>
      </w:r>
    </w:p>
    <w:p w14:paraId="0861F3F0" w14:textId="6460878B" w:rsidR="00870074" w:rsidRDefault="00885158" w:rsidP="00870074">
      <w:pPr>
        <w:spacing w:after="0" w:line="240" w:lineRule="auto"/>
        <w:ind w:left="4320"/>
        <w:rPr>
          <w:szCs w:val="24"/>
        </w:rPr>
      </w:pPr>
      <w:r>
        <w:rPr>
          <w:szCs w:val="24"/>
        </w:rPr>
        <w:t>Resolution Advocate</w:t>
      </w:r>
    </w:p>
    <w:p w14:paraId="385AA775" w14:textId="77777777" w:rsidR="00870074" w:rsidRDefault="00870074">
      <w:pPr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br w:type="page"/>
      </w:r>
    </w:p>
    <w:p w14:paraId="4DB3D4B9" w14:textId="31C6F2BA" w:rsidR="00AA08A3" w:rsidRPr="00B83AEC" w:rsidRDefault="00AA08A3" w:rsidP="00B83AEC">
      <w:pPr>
        <w:spacing w:after="0" w:line="240" w:lineRule="auto"/>
        <w:jc w:val="center"/>
        <w:rPr>
          <w:rFonts w:cs="Times New Roman"/>
          <w:b/>
          <w:bCs/>
          <w:szCs w:val="24"/>
        </w:rPr>
      </w:pPr>
      <w:proofErr w:type="spellStart"/>
      <w:r w:rsidRPr="00B83AEC">
        <w:rPr>
          <w:rFonts w:cs="Times New Roman"/>
          <w:b/>
          <w:bCs/>
          <w:szCs w:val="24"/>
        </w:rPr>
        <w:lastRenderedPageBreak/>
        <w:t>BDRP</w:t>
      </w:r>
      <w:proofErr w:type="spellEnd"/>
      <w:r w:rsidRPr="00B83AEC">
        <w:rPr>
          <w:rFonts w:cs="Times New Roman"/>
          <w:b/>
          <w:bCs/>
          <w:szCs w:val="24"/>
        </w:rPr>
        <w:t xml:space="preserve"> SESSION ATTENDANCE FORM</w:t>
      </w:r>
    </w:p>
    <w:p w14:paraId="371D5C48" w14:textId="77777777" w:rsidR="00870074" w:rsidRDefault="00870074" w:rsidP="00B83AEC">
      <w:pPr>
        <w:spacing w:after="0" w:line="240" w:lineRule="auto"/>
        <w:rPr>
          <w:rFonts w:cs="Times New Roman"/>
          <w:szCs w:val="24"/>
        </w:rPr>
      </w:pPr>
    </w:p>
    <w:p w14:paraId="36E1D6B0" w14:textId="7C69FCCF" w:rsidR="00AA08A3" w:rsidRPr="00B83AEC" w:rsidRDefault="00AA08A3" w:rsidP="00B83AEC">
      <w:pPr>
        <w:spacing w:after="0" w:line="240" w:lineRule="auto"/>
        <w:rPr>
          <w:rFonts w:cs="Times New Roman"/>
          <w:szCs w:val="24"/>
        </w:rPr>
      </w:pPr>
      <w:r w:rsidRPr="00B83AEC">
        <w:rPr>
          <w:rFonts w:cs="Times New Roman"/>
          <w:szCs w:val="24"/>
        </w:rPr>
        <w:t xml:space="preserve">Case Name: </w:t>
      </w:r>
      <w:r w:rsidR="00023D1B" w:rsidRPr="00B83AEC">
        <w:rPr>
          <w:rFonts w:cs="Times New Roman"/>
          <w:szCs w:val="24"/>
          <w:u w:val="single"/>
        </w:rPr>
        <w:tab/>
      </w:r>
      <w:r w:rsidR="00023D1B" w:rsidRPr="00B83AEC">
        <w:rPr>
          <w:rFonts w:cs="Times New Roman"/>
          <w:szCs w:val="24"/>
          <w:u w:val="single"/>
        </w:rPr>
        <w:tab/>
      </w:r>
      <w:r w:rsidR="00023D1B" w:rsidRPr="00B83AEC">
        <w:rPr>
          <w:rFonts w:cs="Times New Roman"/>
          <w:szCs w:val="24"/>
          <w:u w:val="single"/>
        </w:rPr>
        <w:tab/>
      </w:r>
      <w:r w:rsidR="00023D1B" w:rsidRPr="00B83AEC">
        <w:rPr>
          <w:rFonts w:cs="Times New Roman"/>
          <w:szCs w:val="24"/>
          <w:u w:val="single"/>
        </w:rPr>
        <w:tab/>
      </w:r>
      <w:r w:rsidR="00023D1B" w:rsidRPr="00B83AEC">
        <w:rPr>
          <w:rFonts w:cs="Times New Roman"/>
          <w:szCs w:val="24"/>
          <w:u w:val="single"/>
        </w:rPr>
        <w:tab/>
      </w:r>
      <w:r w:rsidR="00023D1B" w:rsidRPr="00B83AEC">
        <w:rPr>
          <w:rFonts w:cs="Times New Roman"/>
          <w:szCs w:val="24"/>
          <w:u w:val="single"/>
        </w:rPr>
        <w:tab/>
      </w:r>
      <w:r w:rsidR="00023D1B" w:rsidRPr="00B83AEC">
        <w:rPr>
          <w:rFonts w:cs="Times New Roman"/>
          <w:szCs w:val="24"/>
          <w:u w:val="single"/>
        </w:rPr>
        <w:tab/>
      </w:r>
      <w:r w:rsidR="00023D1B" w:rsidRPr="00B83AEC">
        <w:rPr>
          <w:rFonts w:cs="Times New Roman"/>
          <w:szCs w:val="24"/>
          <w:u w:val="single"/>
        </w:rPr>
        <w:tab/>
      </w:r>
      <w:r w:rsidR="00023D1B" w:rsidRPr="00B83AEC">
        <w:rPr>
          <w:rFonts w:cs="Times New Roman"/>
          <w:szCs w:val="24"/>
          <w:u w:val="single"/>
        </w:rPr>
        <w:tab/>
      </w:r>
      <w:r w:rsidR="00023D1B" w:rsidRPr="00B83AEC">
        <w:rPr>
          <w:rFonts w:cs="Times New Roman"/>
          <w:szCs w:val="24"/>
          <w:u w:val="single"/>
        </w:rPr>
        <w:tab/>
      </w:r>
      <w:r w:rsidR="00023D1B" w:rsidRPr="00B83AEC">
        <w:rPr>
          <w:rFonts w:cs="Times New Roman"/>
          <w:szCs w:val="24"/>
          <w:u w:val="single"/>
        </w:rPr>
        <w:tab/>
      </w:r>
      <w:r w:rsidR="00023D1B" w:rsidRPr="00B83AEC">
        <w:rPr>
          <w:rFonts w:cs="Times New Roman"/>
          <w:szCs w:val="24"/>
          <w:u w:val="single"/>
        </w:rPr>
        <w:tab/>
      </w:r>
    </w:p>
    <w:p w14:paraId="76C17B3A" w14:textId="77777777" w:rsidR="00870074" w:rsidRDefault="00870074" w:rsidP="00B83AEC">
      <w:pPr>
        <w:spacing w:after="0" w:line="240" w:lineRule="auto"/>
        <w:rPr>
          <w:rFonts w:cs="Times New Roman"/>
          <w:szCs w:val="24"/>
        </w:rPr>
      </w:pPr>
    </w:p>
    <w:p w14:paraId="18947F3B" w14:textId="198FF7DC" w:rsidR="00AA08A3" w:rsidRPr="00B83AEC" w:rsidRDefault="00AA08A3" w:rsidP="00B83AEC">
      <w:pPr>
        <w:spacing w:after="0" w:line="240" w:lineRule="auto"/>
        <w:rPr>
          <w:rFonts w:cs="Times New Roman"/>
          <w:szCs w:val="24"/>
          <w:u w:val="single"/>
        </w:rPr>
      </w:pPr>
      <w:r w:rsidRPr="00B83AEC">
        <w:rPr>
          <w:rFonts w:cs="Times New Roman"/>
          <w:szCs w:val="24"/>
        </w:rPr>
        <w:t>Case N</w:t>
      </w:r>
      <w:r w:rsidR="00870074">
        <w:rPr>
          <w:rFonts w:cs="Times New Roman"/>
          <w:szCs w:val="24"/>
        </w:rPr>
        <w:t>umber</w:t>
      </w:r>
      <w:r w:rsidRPr="00B83AEC">
        <w:rPr>
          <w:rFonts w:cs="Times New Roman"/>
          <w:szCs w:val="24"/>
        </w:rPr>
        <w:t xml:space="preserve">: </w:t>
      </w:r>
      <w:r w:rsidR="00023D1B" w:rsidRPr="00B83AEC">
        <w:rPr>
          <w:rFonts w:cs="Times New Roman"/>
          <w:szCs w:val="24"/>
          <w:u w:val="single"/>
        </w:rPr>
        <w:tab/>
      </w:r>
      <w:r w:rsidR="00023D1B" w:rsidRPr="00B83AEC">
        <w:rPr>
          <w:rFonts w:cs="Times New Roman"/>
          <w:szCs w:val="24"/>
          <w:u w:val="single"/>
        </w:rPr>
        <w:tab/>
      </w:r>
      <w:r w:rsidR="00023D1B" w:rsidRPr="00B83AEC">
        <w:rPr>
          <w:rFonts w:cs="Times New Roman"/>
          <w:szCs w:val="24"/>
          <w:u w:val="single"/>
        </w:rPr>
        <w:tab/>
      </w:r>
      <w:r w:rsidR="00023D1B" w:rsidRPr="00B83AEC">
        <w:rPr>
          <w:rFonts w:cs="Times New Roman"/>
          <w:szCs w:val="24"/>
          <w:u w:val="single"/>
        </w:rPr>
        <w:tab/>
      </w:r>
      <w:r w:rsidR="00023D1B" w:rsidRPr="00B83AEC">
        <w:rPr>
          <w:rFonts w:cs="Times New Roman"/>
          <w:szCs w:val="24"/>
          <w:u w:val="single"/>
        </w:rPr>
        <w:tab/>
      </w:r>
      <w:r w:rsidR="00023D1B" w:rsidRPr="00B83AEC">
        <w:rPr>
          <w:rFonts w:cs="Times New Roman"/>
          <w:szCs w:val="24"/>
          <w:u w:val="single"/>
        </w:rPr>
        <w:tab/>
      </w:r>
      <w:r w:rsidR="00023D1B" w:rsidRPr="00B83AEC">
        <w:rPr>
          <w:rFonts w:cs="Times New Roman"/>
          <w:szCs w:val="24"/>
          <w:u w:val="single"/>
        </w:rPr>
        <w:tab/>
      </w:r>
      <w:r w:rsidR="00023D1B" w:rsidRPr="00B83AEC">
        <w:rPr>
          <w:rFonts w:cs="Times New Roman"/>
          <w:szCs w:val="24"/>
          <w:u w:val="single"/>
        </w:rPr>
        <w:tab/>
      </w:r>
      <w:r w:rsidR="00023D1B" w:rsidRPr="00B83AEC">
        <w:rPr>
          <w:rFonts w:cs="Times New Roman"/>
          <w:szCs w:val="24"/>
          <w:u w:val="single"/>
        </w:rPr>
        <w:tab/>
      </w:r>
      <w:r w:rsidR="00023D1B" w:rsidRPr="00B83AEC">
        <w:rPr>
          <w:rFonts w:cs="Times New Roman"/>
          <w:szCs w:val="24"/>
          <w:u w:val="single"/>
        </w:rPr>
        <w:tab/>
      </w:r>
      <w:r w:rsidR="00023D1B" w:rsidRPr="00B83AEC">
        <w:rPr>
          <w:rFonts w:cs="Times New Roman"/>
          <w:szCs w:val="24"/>
          <w:u w:val="single"/>
        </w:rPr>
        <w:tab/>
      </w:r>
      <w:r w:rsidR="00023D1B" w:rsidRPr="00B83AEC">
        <w:rPr>
          <w:rFonts w:cs="Times New Roman"/>
          <w:szCs w:val="24"/>
          <w:u w:val="single"/>
        </w:rPr>
        <w:tab/>
      </w:r>
    </w:p>
    <w:p w14:paraId="02706C5B" w14:textId="77777777" w:rsidR="00870074" w:rsidRDefault="00870074" w:rsidP="00B83AEC">
      <w:pPr>
        <w:spacing w:after="0" w:line="240" w:lineRule="auto"/>
        <w:rPr>
          <w:rFonts w:cs="Times New Roman"/>
          <w:szCs w:val="24"/>
        </w:rPr>
      </w:pPr>
    </w:p>
    <w:p w14:paraId="5AA8D38D" w14:textId="77A14F69" w:rsidR="00023D1B" w:rsidRPr="00B83AEC" w:rsidRDefault="00023D1B" w:rsidP="00B83AEC">
      <w:pPr>
        <w:spacing w:after="0" w:line="240" w:lineRule="auto"/>
        <w:rPr>
          <w:rFonts w:cs="Times New Roman"/>
          <w:szCs w:val="24"/>
          <w:u w:val="single"/>
        </w:rPr>
      </w:pPr>
      <w:r w:rsidRPr="00B83AEC">
        <w:rPr>
          <w:rFonts w:cs="Times New Roman"/>
          <w:szCs w:val="24"/>
        </w:rPr>
        <w:t xml:space="preserve">Adversary Proceeding Name: </w:t>
      </w:r>
      <w:r w:rsidRPr="00B83AEC">
        <w:rPr>
          <w:rFonts w:cs="Times New Roman"/>
          <w:szCs w:val="24"/>
          <w:u w:val="single"/>
        </w:rPr>
        <w:tab/>
      </w:r>
      <w:r w:rsidRPr="00B83AEC">
        <w:rPr>
          <w:rFonts w:cs="Times New Roman"/>
          <w:szCs w:val="24"/>
          <w:u w:val="single"/>
        </w:rPr>
        <w:tab/>
      </w:r>
      <w:r w:rsidRPr="00B83AEC">
        <w:rPr>
          <w:rFonts w:cs="Times New Roman"/>
          <w:szCs w:val="24"/>
          <w:u w:val="single"/>
        </w:rPr>
        <w:tab/>
      </w:r>
      <w:r w:rsidRPr="00B83AEC">
        <w:rPr>
          <w:rFonts w:cs="Times New Roman"/>
          <w:szCs w:val="24"/>
          <w:u w:val="single"/>
        </w:rPr>
        <w:tab/>
      </w:r>
      <w:r w:rsidRPr="00B83AEC">
        <w:rPr>
          <w:rFonts w:cs="Times New Roman"/>
          <w:szCs w:val="24"/>
          <w:u w:val="single"/>
        </w:rPr>
        <w:tab/>
      </w:r>
      <w:r w:rsidRPr="00B83AEC">
        <w:rPr>
          <w:rFonts w:cs="Times New Roman"/>
          <w:szCs w:val="24"/>
          <w:u w:val="single"/>
        </w:rPr>
        <w:tab/>
      </w:r>
      <w:r w:rsidRPr="00B83AEC">
        <w:rPr>
          <w:rFonts w:cs="Times New Roman"/>
          <w:szCs w:val="24"/>
          <w:u w:val="single"/>
        </w:rPr>
        <w:tab/>
      </w:r>
      <w:r w:rsidRPr="00B83AEC">
        <w:rPr>
          <w:rFonts w:cs="Times New Roman"/>
          <w:szCs w:val="24"/>
          <w:u w:val="single"/>
        </w:rPr>
        <w:tab/>
      </w:r>
      <w:r w:rsidRPr="00B83AEC">
        <w:rPr>
          <w:rFonts w:cs="Times New Roman"/>
          <w:szCs w:val="24"/>
          <w:u w:val="single"/>
        </w:rPr>
        <w:tab/>
      </w:r>
    </w:p>
    <w:p w14:paraId="57BA0300" w14:textId="77777777" w:rsidR="00870074" w:rsidRDefault="00870074" w:rsidP="00B83AEC">
      <w:pPr>
        <w:spacing w:after="0" w:line="240" w:lineRule="auto"/>
        <w:rPr>
          <w:rFonts w:cs="Times New Roman"/>
          <w:szCs w:val="24"/>
        </w:rPr>
      </w:pPr>
    </w:p>
    <w:p w14:paraId="180D4ADB" w14:textId="3CC5FBB6" w:rsidR="00023D1B" w:rsidRPr="00B83AEC" w:rsidRDefault="00023D1B" w:rsidP="00B83AEC">
      <w:pPr>
        <w:spacing w:after="0" w:line="240" w:lineRule="auto"/>
        <w:rPr>
          <w:rFonts w:cs="Times New Roman"/>
          <w:szCs w:val="24"/>
          <w:u w:val="single"/>
        </w:rPr>
      </w:pPr>
      <w:r w:rsidRPr="00B83AEC">
        <w:rPr>
          <w:rFonts w:cs="Times New Roman"/>
          <w:szCs w:val="24"/>
        </w:rPr>
        <w:t xml:space="preserve">Adversary Proceeding </w:t>
      </w:r>
      <w:r w:rsidR="00870074">
        <w:rPr>
          <w:rFonts w:cs="Times New Roman"/>
          <w:szCs w:val="24"/>
        </w:rPr>
        <w:t>Number</w:t>
      </w:r>
      <w:r w:rsidRPr="00B83AEC">
        <w:rPr>
          <w:rFonts w:cs="Times New Roman"/>
          <w:szCs w:val="24"/>
        </w:rPr>
        <w:t xml:space="preserve">: </w:t>
      </w:r>
      <w:r w:rsidRPr="00B83AEC">
        <w:rPr>
          <w:rFonts w:cs="Times New Roman"/>
          <w:szCs w:val="24"/>
          <w:u w:val="single"/>
        </w:rPr>
        <w:tab/>
      </w:r>
      <w:r w:rsidRPr="00B83AEC">
        <w:rPr>
          <w:rFonts w:cs="Times New Roman"/>
          <w:szCs w:val="24"/>
          <w:u w:val="single"/>
        </w:rPr>
        <w:tab/>
      </w:r>
      <w:r w:rsidRPr="00B83AEC">
        <w:rPr>
          <w:rFonts w:cs="Times New Roman"/>
          <w:szCs w:val="24"/>
          <w:u w:val="single"/>
        </w:rPr>
        <w:tab/>
      </w:r>
      <w:r w:rsidRPr="00B83AEC">
        <w:rPr>
          <w:rFonts w:cs="Times New Roman"/>
          <w:szCs w:val="24"/>
          <w:u w:val="single"/>
        </w:rPr>
        <w:tab/>
      </w:r>
      <w:r w:rsidRPr="00B83AEC">
        <w:rPr>
          <w:rFonts w:cs="Times New Roman"/>
          <w:szCs w:val="24"/>
          <w:u w:val="single"/>
        </w:rPr>
        <w:tab/>
      </w:r>
      <w:r w:rsidRPr="00B83AEC">
        <w:rPr>
          <w:rFonts w:cs="Times New Roman"/>
          <w:szCs w:val="24"/>
          <w:u w:val="single"/>
        </w:rPr>
        <w:tab/>
      </w:r>
      <w:r w:rsidRPr="00B83AEC">
        <w:rPr>
          <w:rFonts w:cs="Times New Roman"/>
          <w:szCs w:val="24"/>
          <w:u w:val="single"/>
        </w:rPr>
        <w:tab/>
      </w:r>
      <w:r w:rsidRPr="00B83AEC">
        <w:rPr>
          <w:rFonts w:cs="Times New Roman"/>
          <w:szCs w:val="24"/>
          <w:u w:val="single"/>
        </w:rPr>
        <w:tab/>
      </w:r>
      <w:r w:rsidRPr="00B83AEC">
        <w:rPr>
          <w:rFonts w:cs="Times New Roman"/>
          <w:szCs w:val="24"/>
          <w:u w:val="single"/>
        </w:rPr>
        <w:tab/>
      </w:r>
    </w:p>
    <w:p w14:paraId="48292719" w14:textId="77777777" w:rsidR="00870074" w:rsidRDefault="00870074" w:rsidP="00B83AEC">
      <w:pPr>
        <w:spacing w:after="0" w:line="240" w:lineRule="auto"/>
        <w:rPr>
          <w:rFonts w:cs="Times New Roman"/>
          <w:szCs w:val="24"/>
        </w:rPr>
      </w:pPr>
    </w:p>
    <w:p w14:paraId="60465D39" w14:textId="4A8A86A7" w:rsidR="00023D1B" w:rsidRPr="00B83AEC" w:rsidRDefault="00023D1B" w:rsidP="00B83AEC">
      <w:pPr>
        <w:spacing w:after="0" w:line="240" w:lineRule="auto"/>
        <w:rPr>
          <w:rFonts w:cs="Times New Roman"/>
          <w:szCs w:val="24"/>
        </w:rPr>
      </w:pPr>
      <w:r w:rsidRPr="00B83AEC">
        <w:rPr>
          <w:rFonts w:cs="Times New Roman"/>
          <w:szCs w:val="24"/>
        </w:rPr>
        <w:t>Date</w:t>
      </w:r>
      <w:r w:rsidR="00870074">
        <w:rPr>
          <w:rFonts w:cs="Times New Roman"/>
          <w:szCs w:val="24"/>
        </w:rPr>
        <w:t>(s)</w:t>
      </w:r>
      <w:r w:rsidRPr="00B83AEC">
        <w:rPr>
          <w:rFonts w:cs="Times New Roman"/>
          <w:szCs w:val="24"/>
        </w:rPr>
        <w:t xml:space="preserve"> of </w:t>
      </w:r>
      <w:r w:rsidR="00870074">
        <w:rPr>
          <w:rFonts w:cs="Times New Roman"/>
          <w:szCs w:val="24"/>
        </w:rPr>
        <w:t>Mediation Conference</w:t>
      </w:r>
      <w:r w:rsidRPr="00B83AEC">
        <w:rPr>
          <w:rFonts w:cs="Times New Roman"/>
          <w:szCs w:val="24"/>
        </w:rPr>
        <w:t xml:space="preserve">: </w:t>
      </w:r>
      <w:r w:rsidRPr="00B83AEC">
        <w:rPr>
          <w:rFonts w:cs="Times New Roman"/>
          <w:szCs w:val="24"/>
          <w:u w:val="single"/>
        </w:rPr>
        <w:tab/>
      </w:r>
      <w:r w:rsidRPr="00B83AEC">
        <w:rPr>
          <w:rFonts w:cs="Times New Roman"/>
          <w:szCs w:val="24"/>
          <w:u w:val="single"/>
        </w:rPr>
        <w:tab/>
      </w:r>
      <w:r w:rsidRPr="00B83AEC">
        <w:rPr>
          <w:rFonts w:cs="Times New Roman"/>
          <w:szCs w:val="24"/>
          <w:u w:val="single"/>
        </w:rPr>
        <w:tab/>
      </w:r>
      <w:r w:rsidRPr="00B83AEC">
        <w:rPr>
          <w:rFonts w:cs="Times New Roman"/>
          <w:szCs w:val="24"/>
          <w:u w:val="single"/>
        </w:rPr>
        <w:tab/>
      </w:r>
      <w:r w:rsidRPr="00B83AEC">
        <w:rPr>
          <w:rFonts w:cs="Times New Roman"/>
          <w:szCs w:val="24"/>
          <w:u w:val="single"/>
        </w:rPr>
        <w:tab/>
      </w:r>
      <w:r w:rsidRPr="00B83AEC">
        <w:rPr>
          <w:rFonts w:cs="Times New Roman"/>
          <w:szCs w:val="24"/>
          <w:u w:val="single"/>
        </w:rPr>
        <w:tab/>
      </w:r>
      <w:r w:rsidRPr="00B83AEC">
        <w:rPr>
          <w:rFonts w:cs="Times New Roman"/>
          <w:szCs w:val="24"/>
          <w:u w:val="single"/>
        </w:rPr>
        <w:tab/>
      </w:r>
      <w:r w:rsidRPr="00B83AEC">
        <w:rPr>
          <w:rFonts w:cs="Times New Roman"/>
          <w:szCs w:val="24"/>
          <w:u w:val="single"/>
        </w:rPr>
        <w:tab/>
      </w:r>
      <w:r w:rsidRPr="00B83AEC">
        <w:rPr>
          <w:rFonts w:cs="Times New Roman"/>
          <w:szCs w:val="24"/>
          <w:u w:val="single"/>
        </w:rPr>
        <w:tab/>
      </w:r>
    </w:p>
    <w:p w14:paraId="0A2FA2EB" w14:textId="77777777" w:rsidR="00870074" w:rsidRDefault="00870074" w:rsidP="00B83AEC">
      <w:pPr>
        <w:spacing w:after="0" w:line="240" w:lineRule="auto"/>
        <w:rPr>
          <w:rFonts w:cs="Times New Roman"/>
          <w:szCs w:val="24"/>
        </w:rPr>
      </w:pPr>
    </w:p>
    <w:p w14:paraId="35328355" w14:textId="72EE481C" w:rsidR="00023D1B" w:rsidRPr="00B83AEC" w:rsidRDefault="00023D1B" w:rsidP="00B83AEC">
      <w:pPr>
        <w:spacing w:after="0" w:line="240" w:lineRule="auto"/>
        <w:ind w:firstLine="720"/>
        <w:rPr>
          <w:rFonts w:cs="Times New Roman"/>
          <w:szCs w:val="24"/>
        </w:rPr>
      </w:pPr>
      <w:r w:rsidRPr="00B83AEC">
        <w:rPr>
          <w:rFonts w:cs="Times New Roman"/>
          <w:b/>
          <w:bCs/>
          <w:szCs w:val="24"/>
        </w:rPr>
        <w:t>Instructions:</w:t>
      </w:r>
      <w:r w:rsidRPr="00B83AEC">
        <w:rPr>
          <w:rFonts w:cs="Times New Roman"/>
          <w:szCs w:val="24"/>
        </w:rPr>
        <w:t xml:space="preserve"> Please have </w:t>
      </w:r>
      <w:r w:rsidRPr="00B83AEC">
        <w:rPr>
          <w:rFonts w:cs="Times New Roman"/>
          <w:b/>
          <w:bCs/>
          <w:szCs w:val="24"/>
        </w:rPr>
        <w:t>all attorneys and client representative</w:t>
      </w:r>
      <w:r w:rsidRPr="00B83AEC">
        <w:rPr>
          <w:rFonts w:cs="Times New Roman"/>
          <w:szCs w:val="24"/>
        </w:rPr>
        <w:t xml:space="preserve">s who attend the </w:t>
      </w:r>
      <w:r w:rsidR="00870074">
        <w:rPr>
          <w:rFonts w:cs="Times New Roman"/>
          <w:szCs w:val="24"/>
        </w:rPr>
        <w:t xml:space="preserve">mediation </w:t>
      </w:r>
      <w:r w:rsidRPr="00B83AEC">
        <w:rPr>
          <w:rFonts w:cs="Times New Roman"/>
          <w:szCs w:val="24"/>
        </w:rPr>
        <w:t xml:space="preserve">conference provide the following information. </w:t>
      </w:r>
      <w:r w:rsidR="00870074">
        <w:rPr>
          <w:rFonts w:cs="Times New Roman"/>
          <w:szCs w:val="24"/>
        </w:rPr>
        <w:t xml:space="preserve"> </w:t>
      </w:r>
      <w:r w:rsidRPr="00B83AEC">
        <w:rPr>
          <w:rFonts w:cs="Times New Roman"/>
          <w:szCs w:val="24"/>
        </w:rPr>
        <w:t xml:space="preserve">The purpose of this information is to facilitate </w:t>
      </w:r>
      <w:r w:rsidR="00870074">
        <w:rPr>
          <w:rFonts w:cs="Times New Roman"/>
          <w:szCs w:val="24"/>
        </w:rPr>
        <w:t xml:space="preserve">the Court’s review </w:t>
      </w:r>
      <w:r w:rsidRPr="00B83AEC">
        <w:rPr>
          <w:rFonts w:cs="Times New Roman"/>
          <w:szCs w:val="24"/>
        </w:rPr>
        <w:t xml:space="preserve">of the </w:t>
      </w:r>
      <w:proofErr w:type="spellStart"/>
      <w:r w:rsidRPr="00B83AEC">
        <w:rPr>
          <w:rFonts w:cs="Times New Roman"/>
          <w:szCs w:val="24"/>
        </w:rPr>
        <w:t>BDRP</w:t>
      </w:r>
      <w:proofErr w:type="spellEnd"/>
      <w:r w:rsidRPr="00B83AEC">
        <w:rPr>
          <w:rFonts w:cs="Times New Roman"/>
          <w:szCs w:val="24"/>
        </w:rPr>
        <w:t xml:space="preserve">. </w:t>
      </w:r>
    </w:p>
    <w:p w14:paraId="383072F4" w14:textId="35B6CC77" w:rsidR="00023D1B" w:rsidRPr="00B83AEC" w:rsidRDefault="00023D1B" w:rsidP="00B83AEC">
      <w:pPr>
        <w:spacing w:after="0" w:line="240" w:lineRule="auto"/>
        <w:rPr>
          <w:rFonts w:cs="Times New Roman"/>
          <w:szCs w:val="24"/>
        </w:rPr>
      </w:pPr>
    </w:p>
    <w:p w14:paraId="40CEB232" w14:textId="42D8611A" w:rsidR="00023D1B" w:rsidRPr="00B83AEC" w:rsidRDefault="00023D1B" w:rsidP="00EC1ED0">
      <w:pPr>
        <w:keepNext/>
        <w:spacing w:after="0" w:line="240" w:lineRule="auto"/>
        <w:jc w:val="center"/>
        <w:rPr>
          <w:rFonts w:cs="Times New Roman"/>
          <w:b/>
          <w:bCs/>
          <w:szCs w:val="24"/>
        </w:rPr>
      </w:pPr>
      <w:r w:rsidRPr="00B83AEC">
        <w:rPr>
          <w:rFonts w:cs="Times New Roman"/>
          <w:b/>
          <w:bCs/>
          <w:szCs w:val="24"/>
        </w:rPr>
        <w:t>ATTORNEYS</w:t>
      </w:r>
    </w:p>
    <w:p w14:paraId="3F8BC4FD" w14:textId="7010F653" w:rsidR="00023D1B" w:rsidRPr="00B83AEC" w:rsidRDefault="00023D1B" w:rsidP="00EC1ED0">
      <w:pPr>
        <w:keepNext/>
        <w:spacing w:after="0" w:line="240" w:lineRule="auto"/>
        <w:rPr>
          <w:rFonts w:cs="Times New Roman"/>
          <w:szCs w:val="24"/>
        </w:rPr>
      </w:pPr>
    </w:p>
    <w:p w14:paraId="55C6B4E1" w14:textId="194C729D" w:rsidR="00023D1B" w:rsidRPr="00B83AEC" w:rsidRDefault="00023D1B" w:rsidP="00EC1ED0">
      <w:pPr>
        <w:keepNext/>
        <w:spacing w:after="240" w:line="240" w:lineRule="auto"/>
        <w:rPr>
          <w:rFonts w:cs="Times New Roman"/>
          <w:szCs w:val="24"/>
        </w:rPr>
      </w:pPr>
      <w:r w:rsidRPr="00B83AEC">
        <w:rPr>
          <w:rFonts w:cs="Times New Roman"/>
          <w:szCs w:val="24"/>
        </w:rPr>
        <w:t xml:space="preserve">Name: </w:t>
      </w:r>
      <w:r w:rsidRPr="00B83AEC">
        <w:rPr>
          <w:rFonts w:cs="Times New Roman"/>
          <w:szCs w:val="24"/>
          <w:u w:val="single"/>
        </w:rPr>
        <w:tab/>
      </w:r>
      <w:r w:rsidRPr="00B83AEC">
        <w:rPr>
          <w:rFonts w:cs="Times New Roman"/>
          <w:szCs w:val="24"/>
          <w:u w:val="single"/>
        </w:rPr>
        <w:tab/>
      </w:r>
      <w:r w:rsidRPr="00B83AEC">
        <w:rPr>
          <w:rFonts w:cs="Times New Roman"/>
          <w:szCs w:val="24"/>
          <w:u w:val="single"/>
        </w:rPr>
        <w:tab/>
      </w:r>
      <w:r w:rsidRPr="00B83AEC">
        <w:rPr>
          <w:rFonts w:cs="Times New Roman"/>
          <w:szCs w:val="24"/>
          <w:u w:val="single"/>
        </w:rPr>
        <w:tab/>
      </w:r>
      <w:r w:rsidRPr="00B83AEC">
        <w:rPr>
          <w:rFonts w:cs="Times New Roman"/>
          <w:szCs w:val="24"/>
          <w:u w:val="single"/>
        </w:rPr>
        <w:tab/>
      </w:r>
      <w:r w:rsidRPr="00B83AEC">
        <w:rPr>
          <w:rFonts w:cs="Times New Roman"/>
          <w:szCs w:val="24"/>
          <w:u w:val="single"/>
        </w:rPr>
        <w:tab/>
      </w:r>
      <w:r w:rsidRPr="00B83AEC">
        <w:rPr>
          <w:rFonts w:cs="Times New Roman"/>
          <w:szCs w:val="24"/>
        </w:rPr>
        <w:tab/>
        <w:t>Name:</w:t>
      </w:r>
      <w:r w:rsidRPr="00B83AEC">
        <w:rPr>
          <w:rFonts w:cs="Times New Roman"/>
          <w:szCs w:val="24"/>
          <w:u w:val="single"/>
        </w:rPr>
        <w:tab/>
      </w:r>
      <w:r w:rsidRPr="00B83AEC">
        <w:rPr>
          <w:rFonts w:cs="Times New Roman"/>
          <w:szCs w:val="24"/>
          <w:u w:val="single"/>
        </w:rPr>
        <w:tab/>
      </w:r>
      <w:r w:rsidRPr="00B83AEC">
        <w:rPr>
          <w:rFonts w:cs="Times New Roman"/>
          <w:szCs w:val="24"/>
          <w:u w:val="single"/>
        </w:rPr>
        <w:tab/>
      </w:r>
      <w:r w:rsidRPr="00B83AEC">
        <w:rPr>
          <w:rFonts w:cs="Times New Roman"/>
          <w:szCs w:val="24"/>
          <w:u w:val="single"/>
        </w:rPr>
        <w:tab/>
      </w:r>
      <w:r w:rsidRPr="00B83AEC">
        <w:rPr>
          <w:rFonts w:cs="Times New Roman"/>
          <w:szCs w:val="24"/>
          <w:u w:val="single"/>
        </w:rPr>
        <w:tab/>
      </w:r>
      <w:r w:rsidRPr="00B83AEC">
        <w:rPr>
          <w:rFonts w:cs="Times New Roman"/>
          <w:szCs w:val="24"/>
          <w:u w:val="single"/>
        </w:rPr>
        <w:tab/>
      </w:r>
    </w:p>
    <w:p w14:paraId="24D5C016" w14:textId="6CB11CA7" w:rsidR="00023D1B" w:rsidRPr="00B83AEC" w:rsidRDefault="00023D1B" w:rsidP="00EC1ED0">
      <w:pPr>
        <w:keepNext/>
        <w:spacing w:after="240" w:line="240" w:lineRule="auto"/>
        <w:rPr>
          <w:rFonts w:cs="Times New Roman"/>
          <w:szCs w:val="24"/>
        </w:rPr>
      </w:pPr>
      <w:r w:rsidRPr="00B83AEC">
        <w:rPr>
          <w:rFonts w:cs="Times New Roman"/>
          <w:szCs w:val="24"/>
        </w:rPr>
        <w:t xml:space="preserve">Firm Name: </w:t>
      </w:r>
      <w:r w:rsidRPr="00B83AEC">
        <w:rPr>
          <w:rFonts w:cs="Times New Roman"/>
          <w:szCs w:val="24"/>
          <w:u w:val="single"/>
        </w:rPr>
        <w:tab/>
      </w:r>
      <w:r w:rsidRPr="00B83AEC">
        <w:rPr>
          <w:rFonts w:cs="Times New Roman"/>
          <w:szCs w:val="24"/>
          <w:u w:val="single"/>
        </w:rPr>
        <w:tab/>
      </w:r>
      <w:r w:rsidRPr="00B83AEC">
        <w:rPr>
          <w:rFonts w:cs="Times New Roman"/>
          <w:szCs w:val="24"/>
          <w:u w:val="single"/>
        </w:rPr>
        <w:tab/>
      </w:r>
      <w:r w:rsidRPr="00B83AEC">
        <w:rPr>
          <w:rFonts w:cs="Times New Roman"/>
          <w:szCs w:val="24"/>
          <w:u w:val="single"/>
        </w:rPr>
        <w:tab/>
      </w:r>
      <w:r w:rsidRPr="00B83AEC">
        <w:rPr>
          <w:rFonts w:cs="Times New Roman"/>
          <w:szCs w:val="24"/>
          <w:u w:val="single"/>
        </w:rPr>
        <w:tab/>
      </w:r>
      <w:r w:rsidRPr="00B83AEC">
        <w:rPr>
          <w:rFonts w:cs="Times New Roman"/>
          <w:szCs w:val="24"/>
        </w:rPr>
        <w:tab/>
        <w:t xml:space="preserve">Firm Name: </w:t>
      </w:r>
      <w:r w:rsidRPr="00B83AEC">
        <w:rPr>
          <w:rFonts w:cs="Times New Roman"/>
          <w:szCs w:val="24"/>
          <w:u w:val="single"/>
        </w:rPr>
        <w:tab/>
      </w:r>
      <w:r w:rsidRPr="00B83AEC">
        <w:rPr>
          <w:rFonts w:cs="Times New Roman"/>
          <w:szCs w:val="24"/>
          <w:u w:val="single"/>
        </w:rPr>
        <w:tab/>
      </w:r>
      <w:r w:rsidRPr="00B83AEC">
        <w:rPr>
          <w:rFonts w:cs="Times New Roman"/>
          <w:szCs w:val="24"/>
          <w:u w:val="single"/>
        </w:rPr>
        <w:tab/>
      </w:r>
      <w:r w:rsidRPr="00B83AEC">
        <w:rPr>
          <w:rFonts w:cs="Times New Roman"/>
          <w:szCs w:val="24"/>
          <w:u w:val="single"/>
        </w:rPr>
        <w:tab/>
      </w:r>
      <w:r w:rsidRPr="00B83AEC">
        <w:rPr>
          <w:rFonts w:cs="Times New Roman"/>
          <w:szCs w:val="24"/>
          <w:u w:val="single"/>
        </w:rPr>
        <w:tab/>
      </w:r>
    </w:p>
    <w:p w14:paraId="047FFAA8" w14:textId="1D3793C2" w:rsidR="00023D1B" w:rsidRPr="00B83AEC" w:rsidRDefault="00023D1B" w:rsidP="00EC1ED0">
      <w:pPr>
        <w:keepNext/>
        <w:spacing w:after="240" w:line="240" w:lineRule="auto"/>
        <w:rPr>
          <w:rFonts w:cs="Times New Roman"/>
          <w:szCs w:val="24"/>
        </w:rPr>
      </w:pPr>
      <w:r w:rsidRPr="00B83AEC">
        <w:rPr>
          <w:rFonts w:cs="Times New Roman"/>
          <w:szCs w:val="24"/>
        </w:rPr>
        <w:t xml:space="preserve">Address: </w:t>
      </w:r>
      <w:r w:rsidRPr="00B83AEC">
        <w:rPr>
          <w:rFonts w:cs="Times New Roman"/>
          <w:szCs w:val="24"/>
          <w:u w:val="single"/>
        </w:rPr>
        <w:tab/>
      </w:r>
      <w:r w:rsidRPr="00B83AEC">
        <w:rPr>
          <w:rFonts w:cs="Times New Roman"/>
          <w:szCs w:val="24"/>
          <w:u w:val="single"/>
        </w:rPr>
        <w:tab/>
      </w:r>
      <w:r w:rsidRPr="00B83AEC">
        <w:rPr>
          <w:rFonts w:cs="Times New Roman"/>
          <w:szCs w:val="24"/>
          <w:u w:val="single"/>
        </w:rPr>
        <w:tab/>
      </w:r>
      <w:r w:rsidRPr="00B83AEC">
        <w:rPr>
          <w:rFonts w:cs="Times New Roman"/>
          <w:szCs w:val="24"/>
          <w:u w:val="single"/>
        </w:rPr>
        <w:tab/>
      </w:r>
      <w:r w:rsidRPr="00B83AEC">
        <w:rPr>
          <w:rFonts w:cs="Times New Roman"/>
          <w:szCs w:val="24"/>
          <w:u w:val="single"/>
        </w:rPr>
        <w:tab/>
      </w:r>
      <w:r w:rsidRPr="00B83AEC">
        <w:rPr>
          <w:rFonts w:cs="Times New Roman"/>
          <w:szCs w:val="24"/>
        </w:rPr>
        <w:tab/>
        <w:t xml:space="preserve">Address: </w:t>
      </w:r>
      <w:r w:rsidRPr="00B83AEC">
        <w:rPr>
          <w:rFonts w:cs="Times New Roman"/>
          <w:szCs w:val="24"/>
          <w:u w:val="single"/>
        </w:rPr>
        <w:tab/>
      </w:r>
      <w:r w:rsidRPr="00B83AEC">
        <w:rPr>
          <w:rFonts w:cs="Times New Roman"/>
          <w:szCs w:val="24"/>
          <w:u w:val="single"/>
        </w:rPr>
        <w:tab/>
      </w:r>
      <w:r w:rsidRPr="00B83AEC">
        <w:rPr>
          <w:rFonts w:cs="Times New Roman"/>
          <w:szCs w:val="24"/>
          <w:u w:val="single"/>
        </w:rPr>
        <w:tab/>
      </w:r>
      <w:r w:rsidRPr="00B83AEC">
        <w:rPr>
          <w:rFonts w:cs="Times New Roman"/>
          <w:szCs w:val="24"/>
          <w:u w:val="single"/>
        </w:rPr>
        <w:tab/>
      </w:r>
      <w:r w:rsidRPr="00B83AEC">
        <w:rPr>
          <w:rFonts w:cs="Times New Roman"/>
          <w:szCs w:val="24"/>
          <w:u w:val="single"/>
        </w:rPr>
        <w:tab/>
      </w:r>
    </w:p>
    <w:p w14:paraId="782C4CF2" w14:textId="2A4488CD" w:rsidR="00023D1B" w:rsidRPr="00B83AEC" w:rsidRDefault="00023D1B" w:rsidP="00EC1ED0">
      <w:pPr>
        <w:keepNext/>
        <w:spacing w:after="240" w:line="240" w:lineRule="auto"/>
        <w:rPr>
          <w:rFonts w:cs="Times New Roman"/>
          <w:szCs w:val="24"/>
        </w:rPr>
      </w:pPr>
      <w:r w:rsidRPr="00B83AEC">
        <w:rPr>
          <w:rFonts w:cs="Times New Roman"/>
          <w:szCs w:val="24"/>
          <w:u w:val="single"/>
        </w:rPr>
        <w:tab/>
      </w:r>
      <w:r w:rsidRPr="00B83AEC">
        <w:rPr>
          <w:rFonts w:cs="Times New Roman"/>
          <w:szCs w:val="24"/>
          <w:u w:val="single"/>
        </w:rPr>
        <w:tab/>
      </w:r>
      <w:r w:rsidRPr="00B83AEC">
        <w:rPr>
          <w:rFonts w:cs="Times New Roman"/>
          <w:szCs w:val="24"/>
          <w:u w:val="single"/>
        </w:rPr>
        <w:tab/>
      </w:r>
      <w:r w:rsidRPr="00B83AEC">
        <w:rPr>
          <w:rFonts w:cs="Times New Roman"/>
          <w:szCs w:val="24"/>
          <w:u w:val="single"/>
        </w:rPr>
        <w:tab/>
      </w:r>
      <w:r w:rsidRPr="00B83AEC">
        <w:rPr>
          <w:rFonts w:cs="Times New Roman"/>
          <w:szCs w:val="24"/>
          <w:u w:val="single"/>
        </w:rPr>
        <w:tab/>
      </w:r>
      <w:r w:rsidRPr="00B83AEC">
        <w:rPr>
          <w:rFonts w:cs="Times New Roman"/>
          <w:szCs w:val="24"/>
          <w:u w:val="single"/>
        </w:rPr>
        <w:tab/>
      </w:r>
      <w:r w:rsidRPr="00B83AEC">
        <w:rPr>
          <w:rFonts w:cs="Times New Roman"/>
          <w:szCs w:val="24"/>
        </w:rPr>
        <w:tab/>
      </w:r>
      <w:r w:rsidRPr="00B83AEC">
        <w:rPr>
          <w:rFonts w:cs="Times New Roman"/>
          <w:szCs w:val="24"/>
          <w:u w:val="single"/>
        </w:rPr>
        <w:tab/>
      </w:r>
      <w:r w:rsidRPr="00B83AEC">
        <w:rPr>
          <w:rFonts w:cs="Times New Roman"/>
          <w:szCs w:val="24"/>
          <w:u w:val="single"/>
        </w:rPr>
        <w:tab/>
      </w:r>
      <w:r w:rsidRPr="00B83AEC">
        <w:rPr>
          <w:rFonts w:cs="Times New Roman"/>
          <w:szCs w:val="24"/>
          <w:u w:val="single"/>
        </w:rPr>
        <w:tab/>
      </w:r>
      <w:r w:rsidRPr="00B83AEC">
        <w:rPr>
          <w:rFonts w:cs="Times New Roman"/>
          <w:szCs w:val="24"/>
          <w:u w:val="single"/>
        </w:rPr>
        <w:tab/>
      </w:r>
      <w:r w:rsidRPr="00B83AEC">
        <w:rPr>
          <w:rFonts w:cs="Times New Roman"/>
          <w:szCs w:val="24"/>
          <w:u w:val="single"/>
        </w:rPr>
        <w:tab/>
      </w:r>
      <w:r w:rsidRPr="00B83AEC">
        <w:rPr>
          <w:rFonts w:cs="Times New Roman"/>
          <w:szCs w:val="24"/>
          <w:u w:val="single"/>
        </w:rPr>
        <w:tab/>
      </w:r>
    </w:p>
    <w:p w14:paraId="3058E04D" w14:textId="69308780" w:rsidR="00023D1B" w:rsidRPr="00B83AEC" w:rsidRDefault="00023D1B" w:rsidP="00EC1ED0">
      <w:pPr>
        <w:keepNext/>
        <w:spacing w:after="240" w:line="240" w:lineRule="auto"/>
        <w:rPr>
          <w:rFonts w:cs="Times New Roman"/>
          <w:szCs w:val="24"/>
        </w:rPr>
      </w:pPr>
      <w:r w:rsidRPr="00B83AEC">
        <w:rPr>
          <w:rFonts w:cs="Times New Roman"/>
          <w:szCs w:val="24"/>
        </w:rPr>
        <w:t>Phone:</w:t>
      </w:r>
      <w:r w:rsidR="001D4623">
        <w:rPr>
          <w:rFonts w:cs="Times New Roman"/>
          <w:szCs w:val="24"/>
        </w:rPr>
        <w:t xml:space="preserve"> </w:t>
      </w:r>
      <w:r w:rsidRPr="00B83AEC">
        <w:rPr>
          <w:rFonts w:cs="Times New Roman"/>
          <w:szCs w:val="24"/>
          <w:u w:val="single"/>
        </w:rPr>
        <w:t>(</w:t>
      </w:r>
      <w:r w:rsidRPr="00B83AEC">
        <w:rPr>
          <w:rFonts w:cs="Times New Roman"/>
          <w:szCs w:val="24"/>
          <w:u w:val="single"/>
        </w:rPr>
        <w:tab/>
        <w:t>)</w:t>
      </w:r>
      <w:r w:rsidRPr="00B83AEC">
        <w:rPr>
          <w:rFonts w:cs="Times New Roman"/>
          <w:szCs w:val="24"/>
          <w:u w:val="single"/>
        </w:rPr>
        <w:tab/>
      </w:r>
      <w:r w:rsidRPr="00B83AEC">
        <w:rPr>
          <w:rFonts w:cs="Times New Roman"/>
          <w:szCs w:val="24"/>
          <w:u w:val="single"/>
        </w:rPr>
        <w:tab/>
      </w:r>
      <w:r w:rsidRPr="00B83AEC">
        <w:rPr>
          <w:rFonts w:cs="Times New Roman"/>
          <w:szCs w:val="24"/>
          <w:u w:val="single"/>
        </w:rPr>
        <w:tab/>
      </w:r>
      <w:r w:rsidRPr="00B83AEC">
        <w:rPr>
          <w:rFonts w:cs="Times New Roman"/>
          <w:szCs w:val="24"/>
          <w:u w:val="single"/>
        </w:rPr>
        <w:tab/>
      </w:r>
      <w:r w:rsidRPr="00B83AEC">
        <w:rPr>
          <w:rFonts w:cs="Times New Roman"/>
          <w:szCs w:val="24"/>
        </w:rPr>
        <w:tab/>
        <w:t xml:space="preserve">Phone: </w:t>
      </w:r>
      <w:r w:rsidRPr="00B83AEC">
        <w:rPr>
          <w:rFonts w:cs="Times New Roman"/>
          <w:szCs w:val="24"/>
          <w:u w:val="single"/>
        </w:rPr>
        <w:t>(</w:t>
      </w:r>
      <w:r w:rsidRPr="00B83AEC">
        <w:rPr>
          <w:rFonts w:cs="Times New Roman"/>
          <w:szCs w:val="24"/>
          <w:u w:val="single"/>
        </w:rPr>
        <w:tab/>
        <w:t>)</w:t>
      </w:r>
      <w:r w:rsidRPr="00B83AEC">
        <w:rPr>
          <w:rFonts w:cs="Times New Roman"/>
          <w:szCs w:val="24"/>
          <w:u w:val="single"/>
        </w:rPr>
        <w:tab/>
      </w:r>
      <w:r w:rsidRPr="00B83AEC">
        <w:rPr>
          <w:rFonts w:cs="Times New Roman"/>
          <w:szCs w:val="24"/>
          <w:u w:val="single"/>
        </w:rPr>
        <w:tab/>
      </w:r>
      <w:r w:rsidRPr="00B83AEC">
        <w:rPr>
          <w:rFonts w:cs="Times New Roman"/>
          <w:szCs w:val="24"/>
          <w:u w:val="single"/>
        </w:rPr>
        <w:tab/>
      </w:r>
      <w:r w:rsidRPr="00B83AEC">
        <w:rPr>
          <w:rFonts w:cs="Times New Roman"/>
          <w:szCs w:val="24"/>
          <w:u w:val="single"/>
        </w:rPr>
        <w:tab/>
      </w:r>
    </w:p>
    <w:p w14:paraId="5C02D7BA" w14:textId="023D250D" w:rsidR="00023D1B" w:rsidRPr="00B83AEC" w:rsidRDefault="00023D1B" w:rsidP="00EC1ED0">
      <w:pPr>
        <w:keepNext/>
        <w:spacing w:after="240" w:line="240" w:lineRule="auto"/>
        <w:rPr>
          <w:rFonts w:cs="Times New Roman"/>
          <w:szCs w:val="24"/>
          <w:u w:val="single"/>
        </w:rPr>
      </w:pPr>
      <w:r w:rsidRPr="00B83AEC">
        <w:rPr>
          <w:rFonts w:cs="Times New Roman"/>
          <w:szCs w:val="24"/>
        </w:rPr>
        <w:t xml:space="preserve">Attorney for: </w:t>
      </w:r>
      <w:r w:rsidRPr="00B83AEC">
        <w:rPr>
          <w:rFonts w:cs="Times New Roman"/>
          <w:szCs w:val="24"/>
          <w:u w:val="single"/>
        </w:rPr>
        <w:tab/>
      </w:r>
      <w:r w:rsidRPr="00B83AEC">
        <w:rPr>
          <w:rFonts w:cs="Times New Roman"/>
          <w:szCs w:val="24"/>
          <w:u w:val="single"/>
        </w:rPr>
        <w:tab/>
      </w:r>
      <w:r w:rsidRPr="00B83AEC">
        <w:rPr>
          <w:rFonts w:cs="Times New Roman"/>
          <w:szCs w:val="24"/>
          <w:u w:val="single"/>
        </w:rPr>
        <w:tab/>
      </w:r>
      <w:r w:rsidRPr="00B83AEC">
        <w:rPr>
          <w:rFonts w:cs="Times New Roman"/>
          <w:szCs w:val="24"/>
          <w:u w:val="single"/>
        </w:rPr>
        <w:tab/>
      </w:r>
      <w:r w:rsidRPr="00B83AEC">
        <w:rPr>
          <w:rFonts w:cs="Times New Roman"/>
          <w:szCs w:val="24"/>
          <w:u w:val="single"/>
        </w:rPr>
        <w:tab/>
      </w:r>
      <w:r w:rsidRPr="00B83AEC">
        <w:rPr>
          <w:rFonts w:cs="Times New Roman"/>
          <w:szCs w:val="24"/>
        </w:rPr>
        <w:tab/>
        <w:t xml:space="preserve">Attorney for: </w:t>
      </w:r>
      <w:r w:rsidRPr="00B83AEC">
        <w:rPr>
          <w:rFonts w:cs="Times New Roman"/>
          <w:szCs w:val="24"/>
          <w:u w:val="single"/>
        </w:rPr>
        <w:tab/>
      </w:r>
      <w:r w:rsidRPr="00B83AEC">
        <w:rPr>
          <w:rFonts w:cs="Times New Roman"/>
          <w:szCs w:val="24"/>
          <w:u w:val="single"/>
        </w:rPr>
        <w:tab/>
      </w:r>
      <w:r w:rsidRPr="00B83AEC">
        <w:rPr>
          <w:rFonts w:cs="Times New Roman"/>
          <w:szCs w:val="24"/>
          <w:u w:val="single"/>
        </w:rPr>
        <w:tab/>
      </w:r>
      <w:r w:rsidRPr="00B83AEC">
        <w:rPr>
          <w:rFonts w:cs="Times New Roman"/>
          <w:szCs w:val="24"/>
          <w:u w:val="single"/>
        </w:rPr>
        <w:tab/>
      </w:r>
      <w:r w:rsidRPr="00B83AEC">
        <w:rPr>
          <w:rFonts w:cs="Times New Roman"/>
          <w:szCs w:val="24"/>
          <w:u w:val="single"/>
        </w:rPr>
        <w:tab/>
      </w:r>
    </w:p>
    <w:p w14:paraId="7EC30E81" w14:textId="1C106035" w:rsidR="00023D1B" w:rsidRPr="00B83AEC" w:rsidRDefault="00023D1B" w:rsidP="00870074">
      <w:pPr>
        <w:spacing w:after="240" w:line="240" w:lineRule="auto"/>
        <w:rPr>
          <w:rFonts w:cs="Times New Roman"/>
          <w:szCs w:val="24"/>
          <w:u w:val="single"/>
        </w:rPr>
      </w:pPr>
    </w:p>
    <w:p w14:paraId="38DB55BF" w14:textId="77777777" w:rsidR="00023D1B" w:rsidRPr="00B83AEC" w:rsidRDefault="00023D1B" w:rsidP="00EC1ED0">
      <w:pPr>
        <w:keepNext/>
        <w:spacing w:after="240" w:line="240" w:lineRule="auto"/>
        <w:rPr>
          <w:rFonts w:cs="Times New Roman"/>
          <w:szCs w:val="24"/>
        </w:rPr>
      </w:pPr>
      <w:r w:rsidRPr="00B83AEC">
        <w:rPr>
          <w:rFonts w:cs="Times New Roman"/>
          <w:szCs w:val="24"/>
        </w:rPr>
        <w:t xml:space="preserve">Name: </w:t>
      </w:r>
      <w:r w:rsidRPr="00B83AEC">
        <w:rPr>
          <w:rFonts w:cs="Times New Roman"/>
          <w:szCs w:val="24"/>
          <w:u w:val="single"/>
        </w:rPr>
        <w:tab/>
      </w:r>
      <w:r w:rsidRPr="00B83AEC">
        <w:rPr>
          <w:rFonts w:cs="Times New Roman"/>
          <w:szCs w:val="24"/>
          <w:u w:val="single"/>
        </w:rPr>
        <w:tab/>
      </w:r>
      <w:r w:rsidRPr="00B83AEC">
        <w:rPr>
          <w:rFonts w:cs="Times New Roman"/>
          <w:szCs w:val="24"/>
          <w:u w:val="single"/>
        </w:rPr>
        <w:tab/>
      </w:r>
      <w:r w:rsidRPr="00B83AEC">
        <w:rPr>
          <w:rFonts w:cs="Times New Roman"/>
          <w:szCs w:val="24"/>
          <w:u w:val="single"/>
        </w:rPr>
        <w:tab/>
      </w:r>
      <w:r w:rsidRPr="00B83AEC">
        <w:rPr>
          <w:rFonts w:cs="Times New Roman"/>
          <w:szCs w:val="24"/>
          <w:u w:val="single"/>
        </w:rPr>
        <w:tab/>
      </w:r>
      <w:r w:rsidRPr="00B83AEC">
        <w:rPr>
          <w:rFonts w:cs="Times New Roman"/>
          <w:szCs w:val="24"/>
          <w:u w:val="single"/>
        </w:rPr>
        <w:tab/>
      </w:r>
      <w:r w:rsidRPr="00B83AEC">
        <w:rPr>
          <w:rFonts w:cs="Times New Roman"/>
          <w:szCs w:val="24"/>
        </w:rPr>
        <w:tab/>
        <w:t>Name:</w:t>
      </w:r>
      <w:r w:rsidRPr="00B83AEC">
        <w:rPr>
          <w:rFonts w:cs="Times New Roman"/>
          <w:szCs w:val="24"/>
          <w:u w:val="single"/>
        </w:rPr>
        <w:tab/>
      </w:r>
      <w:r w:rsidRPr="00B83AEC">
        <w:rPr>
          <w:rFonts w:cs="Times New Roman"/>
          <w:szCs w:val="24"/>
          <w:u w:val="single"/>
        </w:rPr>
        <w:tab/>
      </w:r>
      <w:r w:rsidRPr="00B83AEC">
        <w:rPr>
          <w:rFonts w:cs="Times New Roman"/>
          <w:szCs w:val="24"/>
          <w:u w:val="single"/>
        </w:rPr>
        <w:tab/>
      </w:r>
      <w:r w:rsidRPr="00B83AEC">
        <w:rPr>
          <w:rFonts w:cs="Times New Roman"/>
          <w:szCs w:val="24"/>
          <w:u w:val="single"/>
        </w:rPr>
        <w:tab/>
      </w:r>
      <w:r w:rsidRPr="00B83AEC">
        <w:rPr>
          <w:rFonts w:cs="Times New Roman"/>
          <w:szCs w:val="24"/>
          <w:u w:val="single"/>
        </w:rPr>
        <w:tab/>
      </w:r>
      <w:r w:rsidRPr="00B83AEC">
        <w:rPr>
          <w:rFonts w:cs="Times New Roman"/>
          <w:szCs w:val="24"/>
          <w:u w:val="single"/>
        </w:rPr>
        <w:tab/>
      </w:r>
    </w:p>
    <w:p w14:paraId="51755CC6" w14:textId="77777777" w:rsidR="00023D1B" w:rsidRPr="00B83AEC" w:rsidRDefault="00023D1B" w:rsidP="00EC1ED0">
      <w:pPr>
        <w:keepNext/>
        <w:spacing w:after="240" w:line="240" w:lineRule="auto"/>
        <w:rPr>
          <w:rFonts w:cs="Times New Roman"/>
          <w:szCs w:val="24"/>
        </w:rPr>
      </w:pPr>
      <w:r w:rsidRPr="00B83AEC">
        <w:rPr>
          <w:rFonts w:cs="Times New Roman"/>
          <w:szCs w:val="24"/>
        </w:rPr>
        <w:t xml:space="preserve">Firm Name: </w:t>
      </w:r>
      <w:r w:rsidRPr="00B83AEC">
        <w:rPr>
          <w:rFonts w:cs="Times New Roman"/>
          <w:szCs w:val="24"/>
          <w:u w:val="single"/>
        </w:rPr>
        <w:tab/>
      </w:r>
      <w:r w:rsidRPr="00B83AEC">
        <w:rPr>
          <w:rFonts w:cs="Times New Roman"/>
          <w:szCs w:val="24"/>
          <w:u w:val="single"/>
        </w:rPr>
        <w:tab/>
      </w:r>
      <w:r w:rsidRPr="00B83AEC">
        <w:rPr>
          <w:rFonts w:cs="Times New Roman"/>
          <w:szCs w:val="24"/>
          <w:u w:val="single"/>
        </w:rPr>
        <w:tab/>
      </w:r>
      <w:r w:rsidRPr="00B83AEC">
        <w:rPr>
          <w:rFonts w:cs="Times New Roman"/>
          <w:szCs w:val="24"/>
          <w:u w:val="single"/>
        </w:rPr>
        <w:tab/>
      </w:r>
      <w:r w:rsidRPr="00B83AEC">
        <w:rPr>
          <w:rFonts w:cs="Times New Roman"/>
          <w:szCs w:val="24"/>
          <w:u w:val="single"/>
        </w:rPr>
        <w:tab/>
      </w:r>
      <w:r w:rsidRPr="00B83AEC">
        <w:rPr>
          <w:rFonts w:cs="Times New Roman"/>
          <w:szCs w:val="24"/>
        </w:rPr>
        <w:tab/>
        <w:t xml:space="preserve">Firm Name: </w:t>
      </w:r>
      <w:r w:rsidRPr="00B83AEC">
        <w:rPr>
          <w:rFonts w:cs="Times New Roman"/>
          <w:szCs w:val="24"/>
          <w:u w:val="single"/>
        </w:rPr>
        <w:tab/>
      </w:r>
      <w:r w:rsidRPr="00B83AEC">
        <w:rPr>
          <w:rFonts w:cs="Times New Roman"/>
          <w:szCs w:val="24"/>
          <w:u w:val="single"/>
        </w:rPr>
        <w:tab/>
      </w:r>
      <w:r w:rsidRPr="00B83AEC">
        <w:rPr>
          <w:rFonts w:cs="Times New Roman"/>
          <w:szCs w:val="24"/>
          <w:u w:val="single"/>
        </w:rPr>
        <w:tab/>
      </w:r>
      <w:r w:rsidRPr="00B83AEC">
        <w:rPr>
          <w:rFonts w:cs="Times New Roman"/>
          <w:szCs w:val="24"/>
          <w:u w:val="single"/>
        </w:rPr>
        <w:tab/>
      </w:r>
      <w:r w:rsidRPr="00B83AEC">
        <w:rPr>
          <w:rFonts w:cs="Times New Roman"/>
          <w:szCs w:val="24"/>
          <w:u w:val="single"/>
        </w:rPr>
        <w:tab/>
      </w:r>
    </w:p>
    <w:p w14:paraId="073546B3" w14:textId="77777777" w:rsidR="00023D1B" w:rsidRPr="00B83AEC" w:rsidRDefault="00023D1B" w:rsidP="00EC1ED0">
      <w:pPr>
        <w:keepNext/>
        <w:spacing w:after="240" w:line="240" w:lineRule="auto"/>
        <w:rPr>
          <w:rFonts w:cs="Times New Roman"/>
          <w:szCs w:val="24"/>
        </w:rPr>
      </w:pPr>
      <w:r w:rsidRPr="00B83AEC">
        <w:rPr>
          <w:rFonts w:cs="Times New Roman"/>
          <w:szCs w:val="24"/>
        </w:rPr>
        <w:t xml:space="preserve">Address: </w:t>
      </w:r>
      <w:r w:rsidRPr="00B83AEC">
        <w:rPr>
          <w:rFonts w:cs="Times New Roman"/>
          <w:szCs w:val="24"/>
          <w:u w:val="single"/>
        </w:rPr>
        <w:tab/>
      </w:r>
      <w:r w:rsidRPr="00B83AEC">
        <w:rPr>
          <w:rFonts w:cs="Times New Roman"/>
          <w:szCs w:val="24"/>
          <w:u w:val="single"/>
        </w:rPr>
        <w:tab/>
      </w:r>
      <w:r w:rsidRPr="00B83AEC">
        <w:rPr>
          <w:rFonts w:cs="Times New Roman"/>
          <w:szCs w:val="24"/>
          <w:u w:val="single"/>
        </w:rPr>
        <w:tab/>
      </w:r>
      <w:r w:rsidRPr="00B83AEC">
        <w:rPr>
          <w:rFonts w:cs="Times New Roman"/>
          <w:szCs w:val="24"/>
          <w:u w:val="single"/>
        </w:rPr>
        <w:tab/>
      </w:r>
      <w:r w:rsidRPr="00B83AEC">
        <w:rPr>
          <w:rFonts w:cs="Times New Roman"/>
          <w:szCs w:val="24"/>
          <w:u w:val="single"/>
        </w:rPr>
        <w:tab/>
      </w:r>
      <w:r w:rsidRPr="00B83AEC">
        <w:rPr>
          <w:rFonts w:cs="Times New Roman"/>
          <w:szCs w:val="24"/>
        </w:rPr>
        <w:tab/>
        <w:t xml:space="preserve">Address: </w:t>
      </w:r>
      <w:r w:rsidRPr="00B83AEC">
        <w:rPr>
          <w:rFonts w:cs="Times New Roman"/>
          <w:szCs w:val="24"/>
          <w:u w:val="single"/>
        </w:rPr>
        <w:tab/>
      </w:r>
      <w:r w:rsidRPr="00B83AEC">
        <w:rPr>
          <w:rFonts w:cs="Times New Roman"/>
          <w:szCs w:val="24"/>
          <w:u w:val="single"/>
        </w:rPr>
        <w:tab/>
      </w:r>
      <w:r w:rsidRPr="00B83AEC">
        <w:rPr>
          <w:rFonts w:cs="Times New Roman"/>
          <w:szCs w:val="24"/>
          <w:u w:val="single"/>
        </w:rPr>
        <w:tab/>
      </w:r>
      <w:r w:rsidRPr="00B83AEC">
        <w:rPr>
          <w:rFonts w:cs="Times New Roman"/>
          <w:szCs w:val="24"/>
          <w:u w:val="single"/>
        </w:rPr>
        <w:tab/>
      </w:r>
      <w:r w:rsidRPr="00B83AEC">
        <w:rPr>
          <w:rFonts w:cs="Times New Roman"/>
          <w:szCs w:val="24"/>
          <w:u w:val="single"/>
        </w:rPr>
        <w:tab/>
      </w:r>
    </w:p>
    <w:p w14:paraId="21E5F5A1" w14:textId="77777777" w:rsidR="00023D1B" w:rsidRPr="00B83AEC" w:rsidRDefault="00023D1B" w:rsidP="00EC1ED0">
      <w:pPr>
        <w:keepNext/>
        <w:spacing w:after="240" w:line="240" w:lineRule="auto"/>
        <w:rPr>
          <w:rFonts w:cs="Times New Roman"/>
          <w:szCs w:val="24"/>
        </w:rPr>
      </w:pPr>
      <w:r w:rsidRPr="00B83AEC">
        <w:rPr>
          <w:rFonts w:cs="Times New Roman"/>
          <w:szCs w:val="24"/>
          <w:u w:val="single"/>
        </w:rPr>
        <w:tab/>
      </w:r>
      <w:r w:rsidRPr="00B83AEC">
        <w:rPr>
          <w:rFonts w:cs="Times New Roman"/>
          <w:szCs w:val="24"/>
          <w:u w:val="single"/>
        </w:rPr>
        <w:tab/>
      </w:r>
      <w:r w:rsidRPr="00B83AEC">
        <w:rPr>
          <w:rFonts w:cs="Times New Roman"/>
          <w:szCs w:val="24"/>
          <w:u w:val="single"/>
        </w:rPr>
        <w:tab/>
      </w:r>
      <w:r w:rsidRPr="00B83AEC">
        <w:rPr>
          <w:rFonts w:cs="Times New Roman"/>
          <w:szCs w:val="24"/>
          <w:u w:val="single"/>
        </w:rPr>
        <w:tab/>
      </w:r>
      <w:r w:rsidRPr="00B83AEC">
        <w:rPr>
          <w:rFonts w:cs="Times New Roman"/>
          <w:szCs w:val="24"/>
          <w:u w:val="single"/>
        </w:rPr>
        <w:tab/>
      </w:r>
      <w:r w:rsidRPr="00B83AEC">
        <w:rPr>
          <w:rFonts w:cs="Times New Roman"/>
          <w:szCs w:val="24"/>
          <w:u w:val="single"/>
        </w:rPr>
        <w:tab/>
      </w:r>
      <w:r w:rsidRPr="00B83AEC">
        <w:rPr>
          <w:rFonts w:cs="Times New Roman"/>
          <w:szCs w:val="24"/>
        </w:rPr>
        <w:tab/>
      </w:r>
      <w:r w:rsidRPr="00B83AEC">
        <w:rPr>
          <w:rFonts w:cs="Times New Roman"/>
          <w:szCs w:val="24"/>
          <w:u w:val="single"/>
        </w:rPr>
        <w:tab/>
      </w:r>
      <w:r w:rsidRPr="00B83AEC">
        <w:rPr>
          <w:rFonts w:cs="Times New Roman"/>
          <w:szCs w:val="24"/>
          <w:u w:val="single"/>
        </w:rPr>
        <w:tab/>
      </w:r>
      <w:r w:rsidRPr="00B83AEC">
        <w:rPr>
          <w:rFonts w:cs="Times New Roman"/>
          <w:szCs w:val="24"/>
          <w:u w:val="single"/>
        </w:rPr>
        <w:tab/>
      </w:r>
      <w:r w:rsidRPr="00B83AEC">
        <w:rPr>
          <w:rFonts w:cs="Times New Roman"/>
          <w:szCs w:val="24"/>
          <w:u w:val="single"/>
        </w:rPr>
        <w:tab/>
      </w:r>
      <w:r w:rsidRPr="00B83AEC">
        <w:rPr>
          <w:rFonts w:cs="Times New Roman"/>
          <w:szCs w:val="24"/>
          <w:u w:val="single"/>
        </w:rPr>
        <w:tab/>
      </w:r>
      <w:r w:rsidRPr="00B83AEC">
        <w:rPr>
          <w:rFonts w:cs="Times New Roman"/>
          <w:szCs w:val="24"/>
          <w:u w:val="single"/>
        </w:rPr>
        <w:tab/>
      </w:r>
    </w:p>
    <w:p w14:paraId="0E0CE899" w14:textId="05CB2D58" w:rsidR="00023D1B" w:rsidRPr="00B83AEC" w:rsidRDefault="00023D1B" w:rsidP="00EC1ED0">
      <w:pPr>
        <w:keepNext/>
        <w:spacing w:after="240" w:line="240" w:lineRule="auto"/>
        <w:rPr>
          <w:rFonts w:cs="Times New Roman"/>
          <w:szCs w:val="24"/>
        </w:rPr>
      </w:pPr>
      <w:r w:rsidRPr="00B83AEC">
        <w:rPr>
          <w:rFonts w:cs="Times New Roman"/>
          <w:szCs w:val="24"/>
        </w:rPr>
        <w:t>Phone:</w:t>
      </w:r>
      <w:r w:rsidR="001D4623">
        <w:rPr>
          <w:rFonts w:cs="Times New Roman"/>
          <w:szCs w:val="24"/>
        </w:rPr>
        <w:t xml:space="preserve"> </w:t>
      </w:r>
      <w:r w:rsidRPr="00B83AEC">
        <w:rPr>
          <w:rFonts w:cs="Times New Roman"/>
          <w:szCs w:val="24"/>
          <w:u w:val="single"/>
        </w:rPr>
        <w:t>(</w:t>
      </w:r>
      <w:r w:rsidRPr="00B83AEC">
        <w:rPr>
          <w:rFonts w:cs="Times New Roman"/>
          <w:szCs w:val="24"/>
          <w:u w:val="single"/>
        </w:rPr>
        <w:tab/>
        <w:t>)</w:t>
      </w:r>
      <w:r w:rsidRPr="00B83AEC">
        <w:rPr>
          <w:rFonts w:cs="Times New Roman"/>
          <w:szCs w:val="24"/>
          <w:u w:val="single"/>
        </w:rPr>
        <w:tab/>
      </w:r>
      <w:r w:rsidRPr="00B83AEC">
        <w:rPr>
          <w:rFonts w:cs="Times New Roman"/>
          <w:szCs w:val="24"/>
          <w:u w:val="single"/>
        </w:rPr>
        <w:tab/>
      </w:r>
      <w:r w:rsidRPr="00B83AEC">
        <w:rPr>
          <w:rFonts w:cs="Times New Roman"/>
          <w:szCs w:val="24"/>
          <w:u w:val="single"/>
        </w:rPr>
        <w:tab/>
      </w:r>
      <w:r w:rsidRPr="00B83AEC">
        <w:rPr>
          <w:rFonts w:cs="Times New Roman"/>
          <w:szCs w:val="24"/>
          <w:u w:val="single"/>
        </w:rPr>
        <w:tab/>
      </w:r>
      <w:r w:rsidRPr="00B83AEC">
        <w:rPr>
          <w:rFonts w:cs="Times New Roman"/>
          <w:szCs w:val="24"/>
        </w:rPr>
        <w:tab/>
        <w:t xml:space="preserve">Phone: </w:t>
      </w:r>
      <w:r w:rsidRPr="00B83AEC">
        <w:rPr>
          <w:rFonts w:cs="Times New Roman"/>
          <w:szCs w:val="24"/>
          <w:u w:val="single"/>
        </w:rPr>
        <w:t>(</w:t>
      </w:r>
      <w:r w:rsidRPr="00B83AEC">
        <w:rPr>
          <w:rFonts w:cs="Times New Roman"/>
          <w:szCs w:val="24"/>
          <w:u w:val="single"/>
        </w:rPr>
        <w:tab/>
        <w:t>)</w:t>
      </w:r>
      <w:r w:rsidRPr="00B83AEC">
        <w:rPr>
          <w:rFonts w:cs="Times New Roman"/>
          <w:szCs w:val="24"/>
          <w:u w:val="single"/>
        </w:rPr>
        <w:tab/>
      </w:r>
      <w:r w:rsidRPr="00B83AEC">
        <w:rPr>
          <w:rFonts w:cs="Times New Roman"/>
          <w:szCs w:val="24"/>
          <w:u w:val="single"/>
        </w:rPr>
        <w:tab/>
      </w:r>
      <w:r w:rsidRPr="00B83AEC">
        <w:rPr>
          <w:rFonts w:cs="Times New Roman"/>
          <w:szCs w:val="24"/>
          <w:u w:val="single"/>
        </w:rPr>
        <w:tab/>
      </w:r>
      <w:r w:rsidRPr="00B83AEC">
        <w:rPr>
          <w:rFonts w:cs="Times New Roman"/>
          <w:szCs w:val="24"/>
          <w:u w:val="single"/>
        </w:rPr>
        <w:tab/>
      </w:r>
    </w:p>
    <w:p w14:paraId="2043F785" w14:textId="77777777" w:rsidR="00023D1B" w:rsidRPr="00B83AEC" w:rsidRDefault="00023D1B" w:rsidP="00EC1ED0">
      <w:pPr>
        <w:keepNext/>
        <w:spacing w:after="240" w:line="240" w:lineRule="auto"/>
        <w:rPr>
          <w:rFonts w:cs="Times New Roman"/>
          <w:szCs w:val="24"/>
        </w:rPr>
      </w:pPr>
      <w:r w:rsidRPr="00B83AEC">
        <w:rPr>
          <w:rFonts w:cs="Times New Roman"/>
          <w:szCs w:val="24"/>
        </w:rPr>
        <w:t xml:space="preserve">Attorney for: </w:t>
      </w:r>
      <w:r w:rsidRPr="00B83AEC">
        <w:rPr>
          <w:rFonts w:cs="Times New Roman"/>
          <w:szCs w:val="24"/>
          <w:u w:val="single"/>
        </w:rPr>
        <w:tab/>
      </w:r>
      <w:r w:rsidRPr="00B83AEC">
        <w:rPr>
          <w:rFonts w:cs="Times New Roman"/>
          <w:szCs w:val="24"/>
          <w:u w:val="single"/>
        </w:rPr>
        <w:tab/>
      </w:r>
      <w:r w:rsidRPr="00B83AEC">
        <w:rPr>
          <w:rFonts w:cs="Times New Roman"/>
          <w:szCs w:val="24"/>
          <w:u w:val="single"/>
        </w:rPr>
        <w:tab/>
      </w:r>
      <w:r w:rsidRPr="00B83AEC">
        <w:rPr>
          <w:rFonts w:cs="Times New Roman"/>
          <w:szCs w:val="24"/>
          <w:u w:val="single"/>
        </w:rPr>
        <w:tab/>
      </w:r>
      <w:r w:rsidRPr="00B83AEC">
        <w:rPr>
          <w:rFonts w:cs="Times New Roman"/>
          <w:szCs w:val="24"/>
          <w:u w:val="single"/>
        </w:rPr>
        <w:tab/>
      </w:r>
      <w:r w:rsidRPr="00B83AEC">
        <w:rPr>
          <w:rFonts w:cs="Times New Roman"/>
          <w:szCs w:val="24"/>
        </w:rPr>
        <w:tab/>
        <w:t xml:space="preserve">Attorney for: </w:t>
      </w:r>
      <w:r w:rsidRPr="00B83AEC">
        <w:rPr>
          <w:rFonts w:cs="Times New Roman"/>
          <w:szCs w:val="24"/>
          <w:u w:val="single"/>
        </w:rPr>
        <w:tab/>
      </w:r>
      <w:r w:rsidRPr="00B83AEC">
        <w:rPr>
          <w:rFonts w:cs="Times New Roman"/>
          <w:szCs w:val="24"/>
          <w:u w:val="single"/>
        </w:rPr>
        <w:tab/>
      </w:r>
      <w:r w:rsidRPr="00B83AEC">
        <w:rPr>
          <w:rFonts w:cs="Times New Roman"/>
          <w:szCs w:val="24"/>
          <w:u w:val="single"/>
        </w:rPr>
        <w:tab/>
      </w:r>
      <w:r w:rsidRPr="00B83AEC">
        <w:rPr>
          <w:rFonts w:cs="Times New Roman"/>
          <w:szCs w:val="24"/>
          <w:u w:val="single"/>
        </w:rPr>
        <w:tab/>
      </w:r>
      <w:r w:rsidRPr="00B83AEC">
        <w:rPr>
          <w:rFonts w:cs="Times New Roman"/>
          <w:szCs w:val="24"/>
          <w:u w:val="single"/>
        </w:rPr>
        <w:tab/>
      </w:r>
    </w:p>
    <w:p w14:paraId="55E32B40" w14:textId="5E6CE038" w:rsidR="00023D1B" w:rsidRPr="00B83AEC" w:rsidRDefault="00023D1B" w:rsidP="00870074">
      <w:pPr>
        <w:spacing w:after="240" w:line="240" w:lineRule="auto"/>
        <w:rPr>
          <w:rFonts w:cs="Times New Roman"/>
          <w:szCs w:val="24"/>
        </w:rPr>
      </w:pPr>
    </w:p>
    <w:p w14:paraId="1E7D718D" w14:textId="673E1648" w:rsidR="00023D1B" w:rsidRPr="00B83AEC" w:rsidRDefault="00023D1B" w:rsidP="00EC1ED0">
      <w:pPr>
        <w:keepNext/>
        <w:spacing w:after="240" w:line="240" w:lineRule="auto"/>
        <w:jc w:val="center"/>
        <w:rPr>
          <w:rFonts w:cs="Times New Roman"/>
          <w:b/>
          <w:bCs/>
          <w:szCs w:val="24"/>
        </w:rPr>
      </w:pPr>
      <w:r w:rsidRPr="00B83AEC">
        <w:rPr>
          <w:rFonts w:cs="Times New Roman"/>
          <w:b/>
          <w:bCs/>
          <w:szCs w:val="24"/>
        </w:rPr>
        <w:lastRenderedPageBreak/>
        <w:t>CLIENT REPRESENTATIVE</w:t>
      </w:r>
      <w:r w:rsidR="00EC1ED0">
        <w:rPr>
          <w:rFonts w:cs="Times New Roman"/>
          <w:b/>
          <w:bCs/>
          <w:szCs w:val="24"/>
        </w:rPr>
        <w:t>S</w:t>
      </w:r>
    </w:p>
    <w:p w14:paraId="724EFB40" w14:textId="77777777" w:rsidR="00023D1B" w:rsidRPr="00B83AEC" w:rsidRDefault="00023D1B" w:rsidP="00EC1ED0">
      <w:pPr>
        <w:keepNext/>
        <w:spacing w:after="240" w:line="240" w:lineRule="auto"/>
        <w:rPr>
          <w:rFonts w:cs="Times New Roman"/>
          <w:szCs w:val="24"/>
        </w:rPr>
      </w:pPr>
      <w:r w:rsidRPr="00B83AEC">
        <w:rPr>
          <w:rFonts w:cs="Times New Roman"/>
          <w:szCs w:val="24"/>
        </w:rPr>
        <w:t xml:space="preserve">Name: </w:t>
      </w:r>
      <w:r w:rsidRPr="00B83AEC">
        <w:rPr>
          <w:rFonts w:cs="Times New Roman"/>
          <w:szCs w:val="24"/>
          <w:u w:val="single"/>
        </w:rPr>
        <w:tab/>
      </w:r>
      <w:r w:rsidRPr="00B83AEC">
        <w:rPr>
          <w:rFonts w:cs="Times New Roman"/>
          <w:szCs w:val="24"/>
          <w:u w:val="single"/>
        </w:rPr>
        <w:tab/>
      </w:r>
      <w:r w:rsidRPr="00B83AEC">
        <w:rPr>
          <w:rFonts w:cs="Times New Roman"/>
          <w:szCs w:val="24"/>
          <w:u w:val="single"/>
        </w:rPr>
        <w:tab/>
      </w:r>
      <w:r w:rsidRPr="00B83AEC">
        <w:rPr>
          <w:rFonts w:cs="Times New Roman"/>
          <w:szCs w:val="24"/>
          <w:u w:val="single"/>
        </w:rPr>
        <w:tab/>
      </w:r>
      <w:r w:rsidRPr="00B83AEC">
        <w:rPr>
          <w:rFonts w:cs="Times New Roman"/>
          <w:szCs w:val="24"/>
          <w:u w:val="single"/>
        </w:rPr>
        <w:tab/>
      </w:r>
      <w:r w:rsidRPr="00B83AEC">
        <w:rPr>
          <w:rFonts w:cs="Times New Roman"/>
          <w:szCs w:val="24"/>
          <w:u w:val="single"/>
        </w:rPr>
        <w:tab/>
      </w:r>
      <w:r w:rsidRPr="00B83AEC">
        <w:rPr>
          <w:rFonts w:cs="Times New Roman"/>
          <w:szCs w:val="24"/>
        </w:rPr>
        <w:tab/>
        <w:t>Name:</w:t>
      </w:r>
      <w:r w:rsidRPr="00B83AEC">
        <w:rPr>
          <w:rFonts w:cs="Times New Roman"/>
          <w:szCs w:val="24"/>
          <w:u w:val="single"/>
        </w:rPr>
        <w:tab/>
      </w:r>
      <w:r w:rsidRPr="00B83AEC">
        <w:rPr>
          <w:rFonts w:cs="Times New Roman"/>
          <w:szCs w:val="24"/>
          <w:u w:val="single"/>
        </w:rPr>
        <w:tab/>
      </w:r>
      <w:r w:rsidRPr="00B83AEC">
        <w:rPr>
          <w:rFonts w:cs="Times New Roman"/>
          <w:szCs w:val="24"/>
          <w:u w:val="single"/>
        </w:rPr>
        <w:tab/>
      </w:r>
      <w:r w:rsidRPr="00B83AEC">
        <w:rPr>
          <w:rFonts w:cs="Times New Roman"/>
          <w:szCs w:val="24"/>
          <w:u w:val="single"/>
        </w:rPr>
        <w:tab/>
      </w:r>
      <w:r w:rsidRPr="00B83AEC">
        <w:rPr>
          <w:rFonts w:cs="Times New Roman"/>
          <w:szCs w:val="24"/>
          <w:u w:val="single"/>
        </w:rPr>
        <w:tab/>
      </w:r>
      <w:r w:rsidRPr="00B83AEC">
        <w:rPr>
          <w:rFonts w:cs="Times New Roman"/>
          <w:szCs w:val="24"/>
          <w:u w:val="single"/>
        </w:rPr>
        <w:tab/>
      </w:r>
    </w:p>
    <w:p w14:paraId="5B09C33B" w14:textId="77777777" w:rsidR="00023D1B" w:rsidRPr="00B83AEC" w:rsidRDefault="00023D1B" w:rsidP="00EC1ED0">
      <w:pPr>
        <w:keepNext/>
        <w:spacing w:after="240" w:line="240" w:lineRule="auto"/>
        <w:rPr>
          <w:rFonts w:cs="Times New Roman"/>
          <w:szCs w:val="24"/>
        </w:rPr>
      </w:pPr>
      <w:r w:rsidRPr="00B83AEC">
        <w:rPr>
          <w:rFonts w:cs="Times New Roman"/>
          <w:szCs w:val="24"/>
        </w:rPr>
        <w:t xml:space="preserve">Firm Name: </w:t>
      </w:r>
      <w:r w:rsidRPr="00B83AEC">
        <w:rPr>
          <w:rFonts w:cs="Times New Roman"/>
          <w:szCs w:val="24"/>
          <w:u w:val="single"/>
        </w:rPr>
        <w:tab/>
      </w:r>
      <w:r w:rsidRPr="00B83AEC">
        <w:rPr>
          <w:rFonts w:cs="Times New Roman"/>
          <w:szCs w:val="24"/>
          <w:u w:val="single"/>
        </w:rPr>
        <w:tab/>
      </w:r>
      <w:r w:rsidRPr="00B83AEC">
        <w:rPr>
          <w:rFonts w:cs="Times New Roman"/>
          <w:szCs w:val="24"/>
          <w:u w:val="single"/>
        </w:rPr>
        <w:tab/>
      </w:r>
      <w:r w:rsidRPr="00B83AEC">
        <w:rPr>
          <w:rFonts w:cs="Times New Roman"/>
          <w:szCs w:val="24"/>
          <w:u w:val="single"/>
        </w:rPr>
        <w:tab/>
      </w:r>
      <w:r w:rsidRPr="00B83AEC">
        <w:rPr>
          <w:rFonts w:cs="Times New Roman"/>
          <w:szCs w:val="24"/>
          <w:u w:val="single"/>
        </w:rPr>
        <w:tab/>
      </w:r>
      <w:r w:rsidRPr="00B83AEC">
        <w:rPr>
          <w:rFonts w:cs="Times New Roman"/>
          <w:szCs w:val="24"/>
        </w:rPr>
        <w:tab/>
        <w:t xml:space="preserve">Firm Name: </w:t>
      </w:r>
      <w:r w:rsidRPr="00B83AEC">
        <w:rPr>
          <w:rFonts w:cs="Times New Roman"/>
          <w:szCs w:val="24"/>
          <w:u w:val="single"/>
        </w:rPr>
        <w:tab/>
      </w:r>
      <w:r w:rsidRPr="00B83AEC">
        <w:rPr>
          <w:rFonts w:cs="Times New Roman"/>
          <w:szCs w:val="24"/>
          <w:u w:val="single"/>
        </w:rPr>
        <w:tab/>
      </w:r>
      <w:r w:rsidRPr="00B83AEC">
        <w:rPr>
          <w:rFonts w:cs="Times New Roman"/>
          <w:szCs w:val="24"/>
          <w:u w:val="single"/>
        </w:rPr>
        <w:tab/>
      </w:r>
      <w:r w:rsidRPr="00B83AEC">
        <w:rPr>
          <w:rFonts w:cs="Times New Roman"/>
          <w:szCs w:val="24"/>
          <w:u w:val="single"/>
        </w:rPr>
        <w:tab/>
      </w:r>
      <w:r w:rsidRPr="00B83AEC">
        <w:rPr>
          <w:rFonts w:cs="Times New Roman"/>
          <w:szCs w:val="24"/>
          <w:u w:val="single"/>
        </w:rPr>
        <w:tab/>
      </w:r>
    </w:p>
    <w:p w14:paraId="56BD38A7" w14:textId="77777777" w:rsidR="00023D1B" w:rsidRPr="00B83AEC" w:rsidRDefault="00023D1B" w:rsidP="00EC1ED0">
      <w:pPr>
        <w:keepNext/>
        <w:spacing w:after="240" w:line="240" w:lineRule="auto"/>
        <w:rPr>
          <w:rFonts w:cs="Times New Roman"/>
          <w:szCs w:val="24"/>
        </w:rPr>
      </w:pPr>
      <w:r w:rsidRPr="00B83AEC">
        <w:rPr>
          <w:rFonts w:cs="Times New Roman"/>
          <w:szCs w:val="24"/>
        </w:rPr>
        <w:t xml:space="preserve">Address: </w:t>
      </w:r>
      <w:r w:rsidRPr="00B83AEC">
        <w:rPr>
          <w:rFonts w:cs="Times New Roman"/>
          <w:szCs w:val="24"/>
          <w:u w:val="single"/>
        </w:rPr>
        <w:tab/>
      </w:r>
      <w:r w:rsidRPr="00B83AEC">
        <w:rPr>
          <w:rFonts w:cs="Times New Roman"/>
          <w:szCs w:val="24"/>
          <w:u w:val="single"/>
        </w:rPr>
        <w:tab/>
      </w:r>
      <w:r w:rsidRPr="00B83AEC">
        <w:rPr>
          <w:rFonts w:cs="Times New Roman"/>
          <w:szCs w:val="24"/>
          <w:u w:val="single"/>
        </w:rPr>
        <w:tab/>
      </w:r>
      <w:r w:rsidRPr="00B83AEC">
        <w:rPr>
          <w:rFonts w:cs="Times New Roman"/>
          <w:szCs w:val="24"/>
          <w:u w:val="single"/>
        </w:rPr>
        <w:tab/>
      </w:r>
      <w:r w:rsidRPr="00B83AEC">
        <w:rPr>
          <w:rFonts w:cs="Times New Roman"/>
          <w:szCs w:val="24"/>
          <w:u w:val="single"/>
        </w:rPr>
        <w:tab/>
      </w:r>
      <w:r w:rsidRPr="00B83AEC">
        <w:rPr>
          <w:rFonts w:cs="Times New Roman"/>
          <w:szCs w:val="24"/>
        </w:rPr>
        <w:tab/>
        <w:t xml:space="preserve">Address: </w:t>
      </w:r>
      <w:r w:rsidRPr="00B83AEC">
        <w:rPr>
          <w:rFonts w:cs="Times New Roman"/>
          <w:szCs w:val="24"/>
          <w:u w:val="single"/>
        </w:rPr>
        <w:tab/>
      </w:r>
      <w:r w:rsidRPr="00B83AEC">
        <w:rPr>
          <w:rFonts w:cs="Times New Roman"/>
          <w:szCs w:val="24"/>
          <w:u w:val="single"/>
        </w:rPr>
        <w:tab/>
      </w:r>
      <w:r w:rsidRPr="00B83AEC">
        <w:rPr>
          <w:rFonts w:cs="Times New Roman"/>
          <w:szCs w:val="24"/>
          <w:u w:val="single"/>
        </w:rPr>
        <w:tab/>
      </w:r>
      <w:r w:rsidRPr="00B83AEC">
        <w:rPr>
          <w:rFonts w:cs="Times New Roman"/>
          <w:szCs w:val="24"/>
          <w:u w:val="single"/>
        </w:rPr>
        <w:tab/>
      </w:r>
      <w:r w:rsidRPr="00B83AEC">
        <w:rPr>
          <w:rFonts w:cs="Times New Roman"/>
          <w:szCs w:val="24"/>
          <w:u w:val="single"/>
        </w:rPr>
        <w:tab/>
      </w:r>
    </w:p>
    <w:p w14:paraId="34334326" w14:textId="77777777" w:rsidR="00023D1B" w:rsidRPr="00B83AEC" w:rsidRDefault="00023D1B" w:rsidP="00EC1ED0">
      <w:pPr>
        <w:keepNext/>
        <w:spacing w:after="240" w:line="240" w:lineRule="auto"/>
        <w:rPr>
          <w:rFonts w:cs="Times New Roman"/>
          <w:szCs w:val="24"/>
        </w:rPr>
      </w:pPr>
      <w:r w:rsidRPr="00B83AEC">
        <w:rPr>
          <w:rFonts w:cs="Times New Roman"/>
          <w:szCs w:val="24"/>
          <w:u w:val="single"/>
        </w:rPr>
        <w:tab/>
      </w:r>
      <w:r w:rsidRPr="00B83AEC">
        <w:rPr>
          <w:rFonts w:cs="Times New Roman"/>
          <w:szCs w:val="24"/>
          <w:u w:val="single"/>
        </w:rPr>
        <w:tab/>
      </w:r>
      <w:r w:rsidRPr="00B83AEC">
        <w:rPr>
          <w:rFonts w:cs="Times New Roman"/>
          <w:szCs w:val="24"/>
          <w:u w:val="single"/>
        </w:rPr>
        <w:tab/>
      </w:r>
      <w:r w:rsidRPr="00B83AEC">
        <w:rPr>
          <w:rFonts w:cs="Times New Roman"/>
          <w:szCs w:val="24"/>
          <w:u w:val="single"/>
        </w:rPr>
        <w:tab/>
      </w:r>
      <w:r w:rsidRPr="00B83AEC">
        <w:rPr>
          <w:rFonts w:cs="Times New Roman"/>
          <w:szCs w:val="24"/>
          <w:u w:val="single"/>
        </w:rPr>
        <w:tab/>
      </w:r>
      <w:r w:rsidRPr="00B83AEC">
        <w:rPr>
          <w:rFonts w:cs="Times New Roman"/>
          <w:szCs w:val="24"/>
          <w:u w:val="single"/>
        </w:rPr>
        <w:tab/>
      </w:r>
      <w:r w:rsidRPr="00B83AEC">
        <w:rPr>
          <w:rFonts w:cs="Times New Roman"/>
          <w:szCs w:val="24"/>
        </w:rPr>
        <w:tab/>
      </w:r>
      <w:r w:rsidRPr="00B83AEC">
        <w:rPr>
          <w:rFonts w:cs="Times New Roman"/>
          <w:szCs w:val="24"/>
          <w:u w:val="single"/>
        </w:rPr>
        <w:tab/>
      </w:r>
      <w:r w:rsidRPr="00B83AEC">
        <w:rPr>
          <w:rFonts w:cs="Times New Roman"/>
          <w:szCs w:val="24"/>
          <w:u w:val="single"/>
        </w:rPr>
        <w:tab/>
      </w:r>
      <w:r w:rsidRPr="00B83AEC">
        <w:rPr>
          <w:rFonts w:cs="Times New Roman"/>
          <w:szCs w:val="24"/>
          <w:u w:val="single"/>
        </w:rPr>
        <w:tab/>
      </w:r>
      <w:r w:rsidRPr="00B83AEC">
        <w:rPr>
          <w:rFonts w:cs="Times New Roman"/>
          <w:szCs w:val="24"/>
          <w:u w:val="single"/>
        </w:rPr>
        <w:tab/>
      </w:r>
      <w:r w:rsidRPr="00B83AEC">
        <w:rPr>
          <w:rFonts w:cs="Times New Roman"/>
          <w:szCs w:val="24"/>
          <w:u w:val="single"/>
        </w:rPr>
        <w:tab/>
      </w:r>
      <w:r w:rsidRPr="00B83AEC">
        <w:rPr>
          <w:rFonts w:cs="Times New Roman"/>
          <w:szCs w:val="24"/>
          <w:u w:val="single"/>
        </w:rPr>
        <w:tab/>
      </w:r>
    </w:p>
    <w:p w14:paraId="2DA3D289" w14:textId="77777777" w:rsidR="00023D1B" w:rsidRPr="00B83AEC" w:rsidRDefault="00023D1B" w:rsidP="00EC1ED0">
      <w:pPr>
        <w:keepNext/>
        <w:spacing w:after="240" w:line="240" w:lineRule="auto"/>
        <w:rPr>
          <w:rFonts w:cs="Times New Roman"/>
          <w:szCs w:val="24"/>
        </w:rPr>
      </w:pPr>
      <w:r w:rsidRPr="00B83AEC">
        <w:rPr>
          <w:rFonts w:cs="Times New Roman"/>
          <w:szCs w:val="24"/>
        </w:rPr>
        <w:t>Phone:</w:t>
      </w:r>
      <w:r w:rsidRPr="00B83AEC">
        <w:rPr>
          <w:rFonts w:cs="Times New Roman"/>
          <w:szCs w:val="24"/>
          <w:u w:val="single"/>
        </w:rPr>
        <w:t>(</w:t>
      </w:r>
      <w:r w:rsidRPr="00B83AEC">
        <w:rPr>
          <w:rFonts w:cs="Times New Roman"/>
          <w:szCs w:val="24"/>
          <w:u w:val="single"/>
        </w:rPr>
        <w:tab/>
        <w:t>)</w:t>
      </w:r>
      <w:r w:rsidRPr="00B83AEC">
        <w:rPr>
          <w:rFonts w:cs="Times New Roman"/>
          <w:szCs w:val="24"/>
          <w:u w:val="single"/>
        </w:rPr>
        <w:tab/>
      </w:r>
      <w:r w:rsidRPr="00B83AEC">
        <w:rPr>
          <w:rFonts w:cs="Times New Roman"/>
          <w:szCs w:val="24"/>
          <w:u w:val="single"/>
        </w:rPr>
        <w:tab/>
      </w:r>
      <w:r w:rsidRPr="00B83AEC">
        <w:rPr>
          <w:rFonts w:cs="Times New Roman"/>
          <w:szCs w:val="24"/>
          <w:u w:val="single"/>
        </w:rPr>
        <w:tab/>
      </w:r>
      <w:r w:rsidRPr="00B83AEC">
        <w:rPr>
          <w:rFonts w:cs="Times New Roman"/>
          <w:szCs w:val="24"/>
          <w:u w:val="single"/>
        </w:rPr>
        <w:tab/>
      </w:r>
      <w:r w:rsidRPr="00B83AEC">
        <w:rPr>
          <w:rFonts w:cs="Times New Roman"/>
          <w:szCs w:val="24"/>
        </w:rPr>
        <w:tab/>
        <w:t xml:space="preserve">Phone: </w:t>
      </w:r>
      <w:r w:rsidRPr="00B83AEC">
        <w:rPr>
          <w:rFonts w:cs="Times New Roman"/>
          <w:szCs w:val="24"/>
          <w:u w:val="single"/>
        </w:rPr>
        <w:t>(</w:t>
      </w:r>
      <w:r w:rsidRPr="00B83AEC">
        <w:rPr>
          <w:rFonts w:cs="Times New Roman"/>
          <w:szCs w:val="24"/>
          <w:u w:val="single"/>
        </w:rPr>
        <w:tab/>
        <w:t>)</w:t>
      </w:r>
      <w:r w:rsidRPr="00B83AEC">
        <w:rPr>
          <w:rFonts w:cs="Times New Roman"/>
          <w:szCs w:val="24"/>
          <w:u w:val="single"/>
        </w:rPr>
        <w:tab/>
      </w:r>
      <w:r w:rsidRPr="00B83AEC">
        <w:rPr>
          <w:rFonts w:cs="Times New Roman"/>
          <w:szCs w:val="24"/>
          <w:u w:val="single"/>
        </w:rPr>
        <w:tab/>
      </w:r>
      <w:r w:rsidRPr="00B83AEC">
        <w:rPr>
          <w:rFonts w:cs="Times New Roman"/>
          <w:szCs w:val="24"/>
          <w:u w:val="single"/>
        </w:rPr>
        <w:tab/>
      </w:r>
      <w:r w:rsidRPr="00B83AEC">
        <w:rPr>
          <w:rFonts w:cs="Times New Roman"/>
          <w:szCs w:val="24"/>
          <w:u w:val="single"/>
        </w:rPr>
        <w:tab/>
      </w:r>
    </w:p>
    <w:p w14:paraId="00D0A16C" w14:textId="4093C8C2" w:rsidR="00023D1B" w:rsidRPr="00B83AEC" w:rsidRDefault="00023D1B" w:rsidP="00EC1ED0">
      <w:pPr>
        <w:keepNext/>
        <w:spacing w:after="240" w:line="240" w:lineRule="auto"/>
        <w:rPr>
          <w:rFonts w:cs="Times New Roman"/>
          <w:szCs w:val="24"/>
        </w:rPr>
      </w:pPr>
      <w:r w:rsidRPr="00B83AEC">
        <w:rPr>
          <w:rFonts w:cs="Times New Roman"/>
          <w:szCs w:val="24"/>
        </w:rPr>
        <w:t xml:space="preserve">Party Representing: </w:t>
      </w:r>
      <w:r w:rsidRPr="00B83AEC">
        <w:rPr>
          <w:rFonts w:cs="Times New Roman"/>
          <w:szCs w:val="24"/>
          <w:u w:val="single"/>
        </w:rPr>
        <w:tab/>
      </w:r>
      <w:r w:rsidRPr="00B83AEC">
        <w:rPr>
          <w:rFonts w:cs="Times New Roman"/>
          <w:szCs w:val="24"/>
          <w:u w:val="single"/>
        </w:rPr>
        <w:tab/>
      </w:r>
      <w:r w:rsidRPr="00B83AEC">
        <w:rPr>
          <w:rFonts w:cs="Times New Roman"/>
          <w:szCs w:val="24"/>
          <w:u w:val="single"/>
        </w:rPr>
        <w:tab/>
      </w:r>
      <w:r w:rsidRPr="00B83AEC">
        <w:rPr>
          <w:rFonts w:cs="Times New Roman"/>
          <w:szCs w:val="24"/>
          <w:u w:val="single"/>
        </w:rPr>
        <w:tab/>
      </w:r>
      <w:r w:rsidRPr="00B83AEC">
        <w:rPr>
          <w:rFonts w:cs="Times New Roman"/>
          <w:szCs w:val="24"/>
        </w:rPr>
        <w:tab/>
        <w:t xml:space="preserve">Party Representing: </w:t>
      </w:r>
      <w:r w:rsidRPr="00B83AEC">
        <w:rPr>
          <w:rFonts w:cs="Times New Roman"/>
          <w:szCs w:val="24"/>
          <w:u w:val="single"/>
        </w:rPr>
        <w:tab/>
      </w:r>
      <w:r w:rsidRPr="00B83AEC">
        <w:rPr>
          <w:rFonts w:cs="Times New Roman"/>
          <w:szCs w:val="24"/>
          <w:u w:val="single"/>
        </w:rPr>
        <w:tab/>
      </w:r>
      <w:r w:rsidRPr="00B83AEC">
        <w:rPr>
          <w:rFonts w:cs="Times New Roman"/>
          <w:szCs w:val="24"/>
          <w:u w:val="single"/>
        </w:rPr>
        <w:tab/>
      </w:r>
      <w:r w:rsidRPr="00B83AEC">
        <w:rPr>
          <w:rFonts w:cs="Times New Roman"/>
          <w:szCs w:val="24"/>
          <w:u w:val="single"/>
        </w:rPr>
        <w:tab/>
      </w:r>
    </w:p>
    <w:p w14:paraId="70290B94" w14:textId="77777777" w:rsidR="00023D1B" w:rsidRPr="00B83AEC" w:rsidRDefault="00023D1B" w:rsidP="00870074">
      <w:pPr>
        <w:spacing w:after="240" w:line="240" w:lineRule="auto"/>
        <w:rPr>
          <w:rFonts w:cs="Times New Roman"/>
          <w:szCs w:val="24"/>
        </w:rPr>
      </w:pPr>
    </w:p>
    <w:p w14:paraId="2F2C6E83" w14:textId="5C60299B" w:rsidR="00023D1B" w:rsidRPr="00B83AEC" w:rsidRDefault="00023D1B" w:rsidP="00EC1ED0">
      <w:pPr>
        <w:keepNext/>
        <w:spacing w:after="240" w:line="240" w:lineRule="auto"/>
        <w:rPr>
          <w:rFonts w:cs="Times New Roman"/>
          <w:szCs w:val="24"/>
        </w:rPr>
      </w:pPr>
      <w:r w:rsidRPr="00B83AEC">
        <w:rPr>
          <w:rFonts w:cs="Times New Roman"/>
          <w:szCs w:val="24"/>
        </w:rPr>
        <w:t xml:space="preserve">Name: </w:t>
      </w:r>
      <w:r w:rsidRPr="00B83AEC">
        <w:rPr>
          <w:rFonts w:cs="Times New Roman"/>
          <w:szCs w:val="24"/>
          <w:u w:val="single"/>
        </w:rPr>
        <w:tab/>
      </w:r>
      <w:r w:rsidRPr="00B83AEC">
        <w:rPr>
          <w:rFonts w:cs="Times New Roman"/>
          <w:szCs w:val="24"/>
          <w:u w:val="single"/>
        </w:rPr>
        <w:tab/>
      </w:r>
      <w:r w:rsidRPr="00B83AEC">
        <w:rPr>
          <w:rFonts w:cs="Times New Roman"/>
          <w:szCs w:val="24"/>
          <w:u w:val="single"/>
        </w:rPr>
        <w:tab/>
      </w:r>
      <w:r w:rsidRPr="00B83AEC">
        <w:rPr>
          <w:rFonts w:cs="Times New Roman"/>
          <w:szCs w:val="24"/>
          <w:u w:val="single"/>
        </w:rPr>
        <w:tab/>
      </w:r>
      <w:r w:rsidRPr="00B83AEC">
        <w:rPr>
          <w:rFonts w:cs="Times New Roman"/>
          <w:szCs w:val="24"/>
          <w:u w:val="single"/>
        </w:rPr>
        <w:tab/>
      </w:r>
      <w:r w:rsidRPr="00B83AEC">
        <w:rPr>
          <w:rFonts w:cs="Times New Roman"/>
          <w:szCs w:val="24"/>
          <w:u w:val="single"/>
        </w:rPr>
        <w:tab/>
      </w:r>
      <w:r w:rsidRPr="00B83AEC">
        <w:rPr>
          <w:rFonts w:cs="Times New Roman"/>
          <w:szCs w:val="24"/>
        </w:rPr>
        <w:tab/>
        <w:t>Name:</w:t>
      </w:r>
      <w:r w:rsidRPr="00B83AEC">
        <w:rPr>
          <w:rFonts w:cs="Times New Roman"/>
          <w:szCs w:val="24"/>
          <w:u w:val="single"/>
        </w:rPr>
        <w:tab/>
      </w:r>
      <w:r w:rsidRPr="00B83AEC">
        <w:rPr>
          <w:rFonts w:cs="Times New Roman"/>
          <w:szCs w:val="24"/>
          <w:u w:val="single"/>
        </w:rPr>
        <w:tab/>
      </w:r>
      <w:r w:rsidRPr="00B83AEC">
        <w:rPr>
          <w:rFonts w:cs="Times New Roman"/>
          <w:szCs w:val="24"/>
          <w:u w:val="single"/>
        </w:rPr>
        <w:tab/>
      </w:r>
      <w:r w:rsidRPr="00B83AEC">
        <w:rPr>
          <w:rFonts w:cs="Times New Roman"/>
          <w:szCs w:val="24"/>
          <w:u w:val="single"/>
        </w:rPr>
        <w:tab/>
      </w:r>
      <w:r w:rsidRPr="00B83AEC">
        <w:rPr>
          <w:rFonts w:cs="Times New Roman"/>
          <w:szCs w:val="24"/>
          <w:u w:val="single"/>
        </w:rPr>
        <w:tab/>
      </w:r>
      <w:r w:rsidRPr="00B83AEC">
        <w:rPr>
          <w:rFonts w:cs="Times New Roman"/>
          <w:szCs w:val="24"/>
          <w:u w:val="single"/>
        </w:rPr>
        <w:tab/>
      </w:r>
    </w:p>
    <w:p w14:paraId="56986883" w14:textId="77777777" w:rsidR="00023D1B" w:rsidRPr="00B83AEC" w:rsidRDefault="00023D1B" w:rsidP="00EC1ED0">
      <w:pPr>
        <w:keepNext/>
        <w:spacing w:after="240" w:line="240" w:lineRule="auto"/>
        <w:rPr>
          <w:rFonts w:cs="Times New Roman"/>
          <w:szCs w:val="24"/>
        </w:rPr>
      </w:pPr>
      <w:r w:rsidRPr="00B83AEC">
        <w:rPr>
          <w:rFonts w:cs="Times New Roman"/>
          <w:szCs w:val="24"/>
        </w:rPr>
        <w:t xml:space="preserve">Firm Name: </w:t>
      </w:r>
      <w:r w:rsidRPr="00B83AEC">
        <w:rPr>
          <w:rFonts w:cs="Times New Roman"/>
          <w:szCs w:val="24"/>
          <w:u w:val="single"/>
        </w:rPr>
        <w:tab/>
      </w:r>
      <w:r w:rsidRPr="00B83AEC">
        <w:rPr>
          <w:rFonts w:cs="Times New Roman"/>
          <w:szCs w:val="24"/>
          <w:u w:val="single"/>
        </w:rPr>
        <w:tab/>
      </w:r>
      <w:r w:rsidRPr="00B83AEC">
        <w:rPr>
          <w:rFonts w:cs="Times New Roman"/>
          <w:szCs w:val="24"/>
          <w:u w:val="single"/>
        </w:rPr>
        <w:tab/>
      </w:r>
      <w:r w:rsidRPr="00B83AEC">
        <w:rPr>
          <w:rFonts w:cs="Times New Roman"/>
          <w:szCs w:val="24"/>
          <w:u w:val="single"/>
        </w:rPr>
        <w:tab/>
      </w:r>
      <w:r w:rsidRPr="00B83AEC">
        <w:rPr>
          <w:rFonts w:cs="Times New Roman"/>
          <w:szCs w:val="24"/>
          <w:u w:val="single"/>
        </w:rPr>
        <w:tab/>
      </w:r>
      <w:r w:rsidRPr="00B83AEC">
        <w:rPr>
          <w:rFonts w:cs="Times New Roman"/>
          <w:szCs w:val="24"/>
        </w:rPr>
        <w:tab/>
        <w:t xml:space="preserve">Firm Name: </w:t>
      </w:r>
      <w:r w:rsidRPr="00B83AEC">
        <w:rPr>
          <w:rFonts w:cs="Times New Roman"/>
          <w:szCs w:val="24"/>
          <w:u w:val="single"/>
        </w:rPr>
        <w:tab/>
      </w:r>
      <w:r w:rsidRPr="00B83AEC">
        <w:rPr>
          <w:rFonts w:cs="Times New Roman"/>
          <w:szCs w:val="24"/>
          <w:u w:val="single"/>
        </w:rPr>
        <w:tab/>
      </w:r>
      <w:r w:rsidRPr="00B83AEC">
        <w:rPr>
          <w:rFonts w:cs="Times New Roman"/>
          <w:szCs w:val="24"/>
          <w:u w:val="single"/>
        </w:rPr>
        <w:tab/>
      </w:r>
      <w:r w:rsidRPr="00B83AEC">
        <w:rPr>
          <w:rFonts w:cs="Times New Roman"/>
          <w:szCs w:val="24"/>
          <w:u w:val="single"/>
        </w:rPr>
        <w:tab/>
      </w:r>
      <w:r w:rsidRPr="00B83AEC">
        <w:rPr>
          <w:rFonts w:cs="Times New Roman"/>
          <w:szCs w:val="24"/>
          <w:u w:val="single"/>
        </w:rPr>
        <w:tab/>
      </w:r>
    </w:p>
    <w:p w14:paraId="639A9940" w14:textId="77777777" w:rsidR="00023D1B" w:rsidRPr="00B83AEC" w:rsidRDefault="00023D1B" w:rsidP="00EC1ED0">
      <w:pPr>
        <w:keepNext/>
        <w:spacing w:after="240" w:line="240" w:lineRule="auto"/>
        <w:rPr>
          <w:rFonts w:cs="Times New Roman"/>
          <w:szCs w:val="24"/>
        </w:rPr>
      </w:pPr>
      <w:r w:rsidRPr="00B83AEC">
        <w:rPr>
          <w:rFonts w:cs="Times New Roman"/>
          <w:szCs w:val="24"/>
        </w:rPr>
        <w:t xml:space="preserve">Address: </w:t>
      </w:r>
      <w:r w:rsidRPr="00B83AEC">
        <w:rPr>
          <w:rFonts w:cs="Times New Roman"/>
          <w:szCs w:val="24"/>
          <w:u w:val="single"/>
        </w:rPr>
        <w:tab/>
      </w:r>
      <w:r w:rsidRPr="00B83AEC">
        <w:rPr>
          <w:rFonts w:cs="Times New Roman"/>
          <w:szCs w:val="24"/>
          <w:u w:val="single"/>
        </w:rPr>
        <w:tab/>
      </w:r>
      <w:r w:rsidRPr="00B83AEC">
        <w:rPr>
          <w:rFonts w:cs="Times New Roman"/>
          <w:szCs w:val="24"/>
          <w:u w:val="single"/>
        </w:rPr>
        <w:tab/>
      </w:r>
      <w:r w:rsidRPr="00B83AEC">
        <w:rPr>
          <w:rFonts w:cs="Times New Roman"/>
          <w:szCs w:val="24"/>
          <w:u w:val="single"/>
        </w:rPr>
        <w:tab/>
      </w:r>
      <w:r w:rsidRPr="00B83AEC">
        <w:rPr>
          <w:rFonts w:cs="Times New Roman"/>
          <w:szCs w:val="24"/>
          <w:u w:val="single"/>
        </w:rPr>
        <w:tab/>
      </w:r>
      <w:r w:rsidRPr="00B83AEC">
        <w:rPr>
          <w:rFonts w:cs="Times New Roman"/>
          <w:szCs w:val="24"/>
        </w:rPr>
        <w:tab/>
        <w:t xml:space="preserve">Address: </w:t>
      </w:r>
      <w:r w:rsidRPr="00B83AEC">
        <w:rPr>
          <w:rFonts w:cs="Times New Roman"/>
          <w:szCs w:val="24"/>
          <w:u w:val="single"/>
        </w:rPr>
        <w:tab/>
      </w:r>
      <w:r w:rsidRPr="00B83AEC">
        <w:rPr>
          <w:rFonts w:cs="Times New Roman"/>
          <w:szCs w:val="24"/>
          <w:u w:val="single"/>
        </w:rPr>
        <w:tab/>
      </w:r>
      <w:r w:rsidRPr="00B83AEC">
        <w:rPr>
          <w:rFonts w:cs="Times New Roman"/>
          <w:szCs w:val="24"/>
          <w:u w:val="single"/>
        </w:rPr>
        <w:tab/>
      </w:r>
      <w:r w:rsidRPr="00B83AEC">
        <w:rPr>
          <w:rFonts w:cs="Times New Roman"/>
          <w:szCs w:val="24"/>
          <w:u w:val="single"/>
        </w:rPr>
        <w:tab/>
      </w:r>
      <w:r w:rsidRPr="00B83AEC">
        <w:rPr>
          <w:rFonts w:cs="Times New Roman"/>
          <w:szCs w:val="24"/>
          <w:u w:val="single"/>
        </w:rPr>
        <w:tab/>
      </w:r>
    </w:p>
    <w:p w14:paraId="3CF61A9F" w14:textId="77777777" w:rsidR="00023D1B" w:rsidRPr="00B83AEC" w:rsidRDefault="00023D1B" w:rsidP="00EC1ED0">
      <w:pPr>
        <w:keepNext/>
        <w:spacing w:after="240" w:line="240" w:lineRule="auto"/>
        <w:rPr>
          <w:rFonts w:cs="Times New Roman"/>
          <w:szCs w:val="24"/>
        </w:rPr>
      </w:pPr>
      <w:r w:rsidRPr="00B83AEC">
        <w:rPr>
          <w:rFonts w:cs="Times New Roman"/>
          <w:szCs w:val="24"/>
          <w:u w:val="single"/>
        </w:rPr>
        <w:tab/>
      </w:r>
      <w:r w:rsidRPr="00B83AEC">
        <w:rPr>
          <w:rFonts w:cs="Times New Roman"/>
          <w:szCs w:val="24"/>
          <w:u w:val="single"/>
        </w:rPr>
        <w:tab/>
      </w:r>
      <w:r w:rsidRPr="00B83AEC">
        <w:rPr>
          <w:rFonts w:cs="Times New Roman"/>
          <w:szCs w:val="24"/>
          <w:u w:val="single"/>
        </w:rPr>
        <w:tab/>
      </w:r>
      <w:r w:rsidRPr="00B83AEC">
        <w:rPr>
          <w:rFonts w:cs="Times New Roman"/>
          <w:szCs w:val="24"/>
          <w:u w:val="single"/>
        </w:rPr>
        <w:tab/>
      </w:r>
      <w:r w:rsidRPr="00B83AEC">
        <w:rPr>
          <w:rFonts w:cs="Times New Roman"/>
          <w:szCs w:val="24"/>
          <w:u w:val="single"/>
        </w:rPr>
        <w:tab/>
      </w:r>
      <w:r w:rsidRPr="00B83AEC">
        <w:rPr>
          <w:rFonts w:cs="Times New Roman"/>
          <w:szCs w:val="24"/>
          <w:u w:val="single"/>
        </w:rPr>
        <w:tab/>
      </w:r>
      <w:r w:rsidRPr="00B83AEC">
        <w:rPr>
          <w:rFonts w:cs="Times New Roman"/>
          <w:szCs w:val="24"/>
        </w:rPr>
        <w:tab/>
      </w:r>
      <w:r w:rsidRPr="00B83AEC">
        <w:rPr>
          <w:rFonts w:cs="Times New Roman"/>
          <w:szCs w:val="24"/>
          <w:u w:val="single"/>
        </w:rPr>
        <w:tab/>
      </w:r>
      <w:r w:rsidRPr="00B83AEC">
        <w:rPr>
          <w:rFonts w:cs="Times New Roman"/>
          <w:szCs w:val="24"/>
          <w:u w:val="single"/>
        </w:rPr>
        <w:tab/>
      </w:r>
      <w:r w:rsidRPr="00B83AEC">
        <w:rPr>
          <w:rFonts w:cs="Times New Roman"/>
          <w:szCs w:val="24"/>
          <w:u w:val="single"/>
        </w:rPr>
        <w:tab/>
      </w:r>
      <w:r w:rsidRPr="00B83AEC">
        <w:rPr>
          <w:rFonts w:cs="Times New Roman"/>
          <w:szCs w:val="24"/>
          <w:u w:val="single"/>
        </w:rPr>
        <w:tab/>
      </w:r>
      <w:r w:rsidRPr="00B83AEC">
        <w:rPr>
          <w:rFonts w:cs="Times New Roman"/>
          <w:szCs w:val="24"/>
          <w:u w:val="single"/>
        </w:rPr>
        <w:tab/>
      </w:r>
      <w:r w:rsidRPr="00B83AEC">
        <w:rPr>
          <w:rFonts w:cs="Times New Roman"/>
          <w:szCs w:val="24"/>
          <w:u w:val="single"/>
        </w:rPr>
        <w:tab/>
      </w:r>
    </w:p>
    <w:p w14:paraId="48680E98" w14:textId="77777777" w:rsidR="00023D1B" w:rsidRPr="00B83AEC" w:rsidRDefault="00023D1B" w:rsidP="00EC1ED0">
      <w:pPr>
        <w:keepNext/>
        <w:spacing w:after="240" w:line="240" w:lineRule="auto"/>
        <w:rPr>
          <w:rFonts w:cs="Times New Roman"/>
          <w:szCs w:val="24"/>
        </w:rPr>
      </w:pPr>
      <w:r w:rsidRPr="00B83AEC">
        <w:rPr>
          <w:rFonts w:cs="Times New Roman"/>
          <w:szCs w:val="24"/>
        </w:rPr>
        <w:t>Phone:</w:t>
      </w:r>
      <w:r w:rsidRPr="00B83AEC">
        <w:rPr>
          <w:rFonts w:cs="Times New Roman"/>
          <w:szCs w:val="24"/>
          <w:u w:val="single"/>
        </w:rPr>
        <w:t>(</w:t>
      </w:r>
      <w:r w:rsidRPr="00B83AEC">
        <w:rPr>
          <w:rFonts w:cs="Times New Roman"/>
          <w:szCs w:val="24"/>
          <w:u w:val="single"/>
        </w:rPr>
        <w:tab/>
        <w:t>)</w:t>
      </w:r>
      <w:r w:rsidRPr="00B83AEC">
        <w:rPr>
          <w:rFonts w:cs="Times New Roman"/>
          <w:szCs w:val="24"/>
          <w:u w:val="single"/>
        </w:rPr>
        <w:tab/>
      </w:r>
      <w:r w:rsidRPr="00B83AEC">
        <w:rPr>
          <w:rFonts w:cs="Times New Roman"/>
          <w:szCs w:val="24"/>
          <w:u w:val="single"/>
        </w:rPr>
        <w:tab/>
      </w:r>
      <w:r w:rsidRPr="00B83AEC">
        <w:rPr>
          <w:rFonts w:cs="Times New Roman"/>
          <w:szCs w:val="24"/>
          <w:u w:val="single"/>
        </w:rPr>
        <w:tab/>
      </w:r>
      <w:r w:rsidRPr="00B83AEC">
        <w:rPr>
          <w:rFonts w:cs="Times New Roman"/>
          <w:szCs w:val="24"/>
          <w:u w:val="single"/>
        </w:rPr>
        <w:tab/>
      </w:r>
      <w:r w:rsidRPr="00B83AEC">
        <w:rPr>
          <w:rFonts w:cs="Times New Roman"/>
          <w:szCs w:val="24"/>
        </w:rPr>
        <w:tab/>
        <w:t xml:space="preserve">Phone: </w:t>
      </w:r>
      <w:r w:rsidRPr="00B83AEC">
        <w:rPr>
          <w:rFonts w:cs="Times New Roman"/>
          <w:szCs w:val="24"/>
          <w:u w:val="single"/>
        </w:rPr>
        <w:t>(</w:t>
      </w:r>
      <w:r w:rsidRPr="00B83AEC">
        <w:rPr>
          <w:rFonts w:cs="Times New Roman"/>
          <w:szCs w:val="24"/>
          <w:u w:val="single"/>
        </w:rPr>
        <w:tab/>
        <w:t>)</w:t>
      </w:r>
      <w:r w:rsidRPr="00B83AEC">
        <w:rPr>
          <w:rFonts w:cs="Times New Roman"/>
          <w:szCs w:val="24"/>
          <w:u w:val="single"/>
        </w:rPr>
        <w:tab/>
      </w:r>
      <w:r w:rsidRPr="00B83AEC">
        <w:rPr>
          <w:rFonts w:cs="Times New Roman"/>
          <w:szCs w:val="24"/>
          <w:u w:val="single"/>
        </w:rPr>
        <w:tab/>
      </w:r>
      <w:r w:rsidRPr="00B83AEC">
        <w:rPr>
          <w:rFonts w:cs="Times New Roman"/>
          <w:szCs w:val="24"/>
          <w:u w:val="single"/>
        </w:rPr>
        <w:tab/>
      </w:r>
      <w:r w:rsidRPr="00B83AEC">
        <w:rPr>
          <w:rFonts w:cs="Times New Roman"/>
          <w:szCs w:val="24"/>
          <w:u w:val="single"/>
        </w:rPr>
        <w:tab/>
      </w:r>
    </w:p>
    <w:p w14:paraId="5B04A5F9" w14:textId="71AE18A9" w:rsidR="00023D1B" w:rsidRPr="00B83AEC" w:rsidRDefault="00023D1B" w:rsidP="00EC1ED0">
      <w:pPr>
        <w:keepNext/>
        <w:spacing w:after="240" w:line="240" w:lineRule="auto"/>
        <w:rPr>
          <w:rFonts w:cs="Times New Roman"/>
          <w:szCs w:val="24"/>
          <w:u w:val="single"/>
        </w:rPr>
      </w:pPr>
      <w:r w:rsidRPr="00B83AEC">
        <w:rPr>
          <w:rFonts w:cs="Times New Roman"/>
          <w:szCs w:val="24"/>
        </w:rPr>
        <w:t xml:space="preserve">Party Representing: </w:t>
      </w:r>
      <w:r w:rsidRPr="00B83AEC">
        <w:rPr>
          <w:rFonts w:cs="Times New Roman"/>
          <w:szCs w:val="24"/>
          <w:u w:val="single"/>
        </w:rPr>
        <w:tab/>
      </w:r>
      <w:r w:rsidRPr="00B83AEC">
        <w:rPr>
          <w:rFonts w:cs="Times New Roman"/>
          <w:szCs w:val="24"/>
          <w:u w:val="single"/>
        </w:rPr>
        <w:tab/>
      </w:r>
      <w:r w:rsidRPr="00B83AEC">
        <w:rPr>
          <w:rFonts w:cs="Times New Roman"/>
          <w:szCs w:val="24"/>
          <w:u w:val="single"/>
        </w:rPr>
        <w:tab/>
      </w:r>
      <w:r w:rsidRPr="00B83AEC">
        <w:rPr>
          <w:rFonts w:cs="Times New Roman"/>
          <w:szCs w:val="24"/>
          <w:u w:val="single"/>
        </w:rPr>
        <w:tab/>
      </w:r>
      <w:r w:rsidRPr="00B83AEC">
        <w:rPr>
          <w:rFonts w:cs="Times New Roman"/>
          <w:szCs w:val="24"/>
        </w:rPr>
        <w:tab/>
        <w:t xml:space="preserve">Party Representing: </w:t>
      </w:r>
      <w:r w:rsidRPr="00B83AEC">
        <w:rPr>
          <w:rFonts w:cs="Times New Roman"/>
          <w:szCs w:val="24"/>
          <w:u w:val="single"/>
        </w:rPr>
        <w:tab/>
      </w:r>
      <w:r w:rsidRPr="00B83AEC">
        <w:rPr>
          <w:rFonts w:cs="Times New Roman"/>
          <w:szCs w:val="24"/>
          <w:u w:val="single"/>
        </w:rPr>
        <w:tab/>
      </w:r>
      <w:r w:rsidRPr="00B83AEC">
        <w:rPr>
          <w:rFonts w:cs="Times New Roman"/>
          <w:szCs w:val="24"/>
          <w:u w:val="single"/>
        </w:rPr>
        <w:tab/>
      </w:r>
      <w:r w:rsidRPr="00B83AEC">
        <w:rPr>
          <w:rFonts w:cs="Times New Roman"/>
          <w:szCs w:val="24"/>
          <w:u w:val="single"/>
        </w:rPr>
        <w:tab/>
      </w:r>
    </w:p>
    <w:p w14:paraId="5457D55D" w14:textId="77777777" w:rsidR="00023D1B" w:rsidRPr="00B83AEC" w:rsidRDefault="00023D1B" w:rsidP="00870074">
      <w:pPr>
        <w:spacing w:after="240" w:line="240" w:lineRule="auto"/>
        <w:rPr>
          <w:rFonts w:cs="Times New Roman"/>
          <w:szCs w:val="24"/>
        </w:rPr>
      </w:pPr>
    </w:p>
    <w:p w14:paraId="48A13A0F" w14:textId="77777777" w:rsidR="00023D1B" w:rsidRPr="00B83AEC" w:rsidRDefault="00023D1B" w:rsidP="00EC1ED0">
      <w:pPr>
        <w:keepNext/>
        <w:spacing w:after="240" w:line="240" w:lineRule="auto"/>
        <w:rPr>
          <w:rFonts w:cs="Times New Roman"/>
          <w:szCs w:val="24"/>
        </w:rPr>
      </w:pPr>
      <w:r w:rsidRPr="00B83AEC">
        <w:rPr>
          <w:rFonts w:cs="Times New Roman"/>
          <w:szCs w:val="24"/>
        </w:rPr>
        <w:t xml:space="preserve">Name: </w:t>
      </w:r>
      <w:r w:rsidRPr="00B83AEC">
        <w:rPr>
          <w:rFonts w:cs="Times New Roman"/>
          <w:szCs w:val="24"/>
          <w:u w:val="single"/>
        </w:rPr>
        <w:tab/>
      </w:r>
      <w:r w:rsidRPr="00B83AEC">
        <w:rPr>
          <w:rFonts w:cs="Times New Roman"/>
          <w:szCs w:val="24"/>
          <w:u w:val="single"/>
        </w:rPr>
        <w:tab/>
      </w:r>
      <w:r w:rsidRPr="00B83AEC">
        <w:rPr>
          <w:rFonts w:cs="Times New Roman"/>
          <w:szCs w:val="24"/>
          <w:u w:val="single"/>
        </w:rPr>
        <w:tab/>
      </w:r>
      <w:r w:rsidRPr="00B83AEC">
        <w:rPr>
          <w:rFonts w:cs="Times New Roman"/>
          <w:szCs w:val="24"/>
          <w:u w:val="single"/>
        </w:rPr>
        <w:tab/>
      </w:r>
      <w:r w:rsidRPr="00B83AEC">
        <w:rPr>
          <w:rFonts w:cs="Times New Roman"/>
          <w:szCs w:val="24"/>
          <w:u w:val="single"/>
        </w:rPr>
        <w:tab/>
      </w:r>
      <w:r w:rsidRPr="00B83AEC">
        <w:rPr>
          <w:rFonts w:cs="Times New Roman"/>
          <w:szCs w:val="24"/>
          <w:u w:val="single"/>
        </w:rPr>
        <w:tab/>
      </w:r>
      <w:r w:rsidRPr="00B83AEC">
        <w:rPr>
          <w:rFonts w:cs="Times New Roman"/>
          <w:szCs w:val="24"/>
        </w:rPr>
        <w:tab/>
        <w:t>Name:</w:t>
      </w:r>
      <w:r w:rsidRPr="00B83AEC">
        <w:rPr>
          <w:rFonts w:cs="Times New Roman"/>
          <w:szCs w:val="24"/>
          <w:u w:val="single"/>
        </w:rPr>
        <w:tab/>
      </w:r>
      <w:r w:rsidRPr="00B83AEC">
        <w:rPr>
          <w:rFonts w:cs="Times New Roman"/>
          <w:szCs w:val="24"/>
          <w:u w:val="single"/>
        </w:rPr>
        <w:tab/>
      </w:r>
      <w:r w:rsidRPr="00B83AEC">
        <w:rPr>
          <w:rFonts w:cs="Times New Roman"/>
          <w:szCs w:val="24"/>
          <w:u w:val="single"/>
        </w:rPr>
        <w:tab/>
      </w:r>
      <w:r w:rsidRPr="00B83AEC">
        <w:rPr>
          <w:rFonts w:cs="Times New Roman"/>
          <w:szCs w:val="24"/>
          <w:u w:val="single"/>
        </w:rPr>
        <w:tab/>
      </w:r>
      <w:r w:rsidRPr="00B83AEC">
        <w:rPr>
          <w:rFonts w:cs="Times New Roman"/>
          <w:szCs w:val="24"/>
          <w:u w:val="single"/>
        </w:rPr>
        <w:tab/>
      </w:r>
      <w:r w:rsidRPr="00B83AEC">
        <w:rPr>
          <w:rFonts w:cs="Times New Roman"/>
          <w:szCs w:val="24"/>
          <w:u w:val="single"/>
        </w:rPr>
        <w:tab/>
      </w:r>
    </w:p>
    <w:p w14:paraId="6C3D3327" w14:textId="77777777" w:rsidR="00023D1B" w:rsidRPr="00B83AEC" w:rsidRDefault="00023D1B" w:rsidP="00EC1ED0">
      <w:pPr>
        <w:keepNext/>
        <w:spacing w:after="240" w:line="240" w:lineRule="auto"/>
        <w:rPr>
          <w:rFonts w:cs="Times New Roman"/>
          <w:szCs w:val="24"/>
        </w:rPr>
      </w:pPr>
      <w:r w:rsidRPr="00B83AEC">
        <w:rPr>
          <w:rFonts w:cs="Times New Roman"/>
          <w:szCs w:val="24"/>
        </w:rPr>
        <w:t xml:space="preserve">Firm Name: </w:t>
      </w:r>
      <w:r w:rsidRPr="00B83AEC">
        <w:rPr>
          <w:rFonts w:cs="Times New Roman"/>
          <w:szCs w:val="24"/>
          <w:u w:val="single"/>
        </w:rPr>
        <w:tab/>
      </w:r>
      <w:r w:rsidRPr="00B83AEC">
        <w:rPr>
          <w:rFonts w:cs="Times New Roman"/>
          <w:szCs w:val="24"/>
          <w:u w:val="single"/>
        </w:rPr>
        <w:tab/>
      </w:r>
      <w:r w:rsidRPr="00B83AEC">
        <w:rPr>
          <w:rFonts w:cs="Times New Roman"/>
          <w:szCs w:val="24"/>
          <w:u w:val="single"/>
        </w:rPr>
        <w:tab/>
      </w:r>
      <w:r w:rsidRPr="00B83AEC">
        <w:rPr>
          <w:rFonts w:cs="Times New Roman"/>
          <w:szCs w:val="24"/>
          <w:u w:val="single"/>
        </w:rPr>
        <w:tab/>
      </w:r>
      <w:r w:rsidRPr="00B83AEC">
        <w:rPr>
          <w:rFonts w:cs="Times New Roman"/>
          <w:szCs w:val="24"/>
          <w:u w:val="single"/>
        </w:rPr>
        <w:tab/>
      </w:r>
      <w:r w:rsidRPr="00B83AEC">
        <w:rPr>
          <w:rFonts w:cs="Times New Roman"/>
          <w:szCs w:val="24"/>
        </w:rPr>
        <w:tab/>
        <w:t xml:space="preserve">Firm Name: </w:t>
      </w:r>
      <w:r w:rsidRPr="00B83AEC">
        <w:rPr>
          <w:rFonts w:cs="Times New Roman"/>
          <w:szCs w:val="24"/>
          <w:u w:val="single"/>
        </w:rPr>
        <w:tab/>
      </w:r>
      <w:r w:rsidRPr="00B83AEC">
        <w:rPr>
          <w:rFonts w:cs="Times New Roman"/>
          <w:szCs w:val="24"/>
          <w:u w:val="single"/>
        </w:rPr>
        <w:tab/>
      </w:r>
      <w:r w:rsidRPr="00B83AEC">
        <w:rPr>
          <w:rFonts w:cs="Times New Roman"/>
          <w:szCs w:val="24"/>
          <w:u w:val="single"/>
        </w:rPr>
        <w:tab/>
      </w:r>
      <w:r w:rsidRPr="00B83AEC">
        <w:rPr>
          <w:rFonts w:cs="Times New Roman"/>
          <w:szCs w:val="24"/>
          <w:u w:val="single"/>
        </w:rPr>
        <w:tab/>
      </w:r>
      <w:r w:rsidRPr="00B83AEC">
        <w:rPr>
          <w:rFonts w:cs="Times New Roman"/>
          <w:szCs w:val="24"/>
          <w:u w:val="single"/>
        </w:rPr>
        <w:tab/>
      </w:r>
    </w:p>
    <w:p w14:paraId="73E89A91" w14:textId="77777777" w:rsidR="00023D1B" w:rsidRPr="00B83AEC" w:rsidRDefault="00023D1B" w:rsidP="00EC1ED0">
      <w:pPr>
        <w:keepNext/>
        <w:spacing w:after="240" w:line="240" w:lineRule="auto"/>
        <w:rPr>
          <w:rFonts w:cs="Times New Roman"/>
          <w:szCs w:val="24"/>
        </w:rPr>
      </w:pPr>
      <w:r w:rsidRPr="00B83AEC">
        <w:rPr>
          <w:rFonts w:cs="Times New Roman"/>
          <w:szCs w:val="24"/>
        </w:rPr>
        <w:t xml:space="preserve">Address: </w:t>
      </w:r>
      <w:r w:rsidRPr="00B83AEC">
        <w:rPr>
          <w:rFonts w:cs="Times New Roman"/>
          <w:szCs w:val="24"/>
          <w:u w:val="single"/>
        </w:rPr>
        <w:tab/>
      </w:r>
      <w:r w:rsidRPr="00B83AEC">
        <w:rPr>
          <w:rFonts w:cs="Times New Roman"/>
          <w:szCs w:val="24"/>
          <w:u w:val="single"/>
        </w:rPr>
        <w:tab/>
      </w:r>
      <w:r w:rsidRPr="00B83AEC">
        <w:rPr>
          <w:rFonts w:cs="Times New Roman"/>
          <w:szCs w:val="24"/>
          <w:u w:val="single"/>
        </w:rPr>
        <w:tab/>
      </w:r>
      <w:r w:rsidRPr="00B83AEC">
        <w:rPr>
          <w:rFonts w:cs="Times New Roman"/>
          <w:szCs w:val="24"/>
          <w:u w:val="single"/>
        </w:rPr>
        <w:tab/>
      </w:r>
      <w:r w:rsidRPr="00B83AEC">
        <w:rPr>
          <w:rFonts w:cs="Times New Roman"/>
          <w:szCs w:val="24"/>
          <w:u w:val="single"/>
        </w:rPr>
        <w:tab/>
      </w:r>
      <w:r w:rsidRPr="00B83AEC">
        <w:rPr>
          <w:rFonts w:cs="Times New Roman"/>
          <w:szCs w:val="24"/>
        </w:rPr>
        <w:tab/>
        <w:t xml:space="preserve">Address: </w:t>
      </w:r>
      <w:r w:rsidRPr="00B83AEC">
        <w:rPr>
          <w:rFonts w:cs="Times New Roman"/>
          <w:szCs w:val="24"/>
          <w:u w:val="single"/>
        </w:rPr>
        <w:tab/>
      </w:r>
      <w:r w:rsidRPr="00B83AEC">
        <w:rPr>
          <w:rFonts w:cs="Times New Roman"/>
          <w:szCs w:val="24"/>
          <w:u w:val="single"/>
        </w:rPr>
        <w:tab/>
      </w:r>
      <w:r w:rsidRPr="00B83AEC">
        <w:rPr>
          <w:rFonts w:cs="Times New Roman"/>
          <w:szCs w:val="24"/>
          <w:u w:val="single"/>
        </w:rPr>
        <w:tab/>
      </w:r>
      <w:r w:rsidRPr="00B83AEC">
        <w:rPr>
          <w:rFonts w:cs="Times New Roman"/>
          <w:szCs w:val="24"/>
          <w:u w:val="single"/>
        </w:rPr>
        <w:tab/>
      </w:r>
      <w:r w:rsidRPr="00B83AEC">
        <w:rPr>
          <w:rFonts w:cs="Times New Roman"/>
          <w:szCs w:val="24"/>
          <w:u w:val="single"/>
        </w:rPr>
        <w:tab/>
      </w:r>
    </w:p>
    <w:p w14:paraId="3D7EA936" w14:textId="77777777" w:rsidR="00023D1B" w:rsidRPr="00B83AEC" w:rsidRDefault="00023D1B" w:rsidP="00EC1ED0">
      <w:pPr>
        <w:keepNext/>
        <w:spacing w:after="240" w:line="240" w:lineRule="auto"/>
        <w:rPr>
          <w:rFonts w:cs="Times New Roman"/>
          <w:szCs w:val="24"/>
        </w:rPr>
      </w:pPr>
      <w:r w:rsidRPr="00B83AEC">
        <w:rPr>
          <w:rFonts w:cs="Times New Roman"/>
          <w:szCs w:val="24"/>
          <w:u w:val="single"/>
        </w:rPr>
        <w:tab/>
      </w:r>
      <w:r w:rsidRPr="00B83AEC">
        <w:rPr>
          <w:rFonts w:cs="Times New Roman"/>
          <w:szCs w:val="24"/>
          <w:u w:val="single"/>
        </w:rPr>
        <w:tab/>
      </w:r>
      <w:r w:rsidRPr="00B83AEC">
        <w:rPr>
          <w:rFonts w:cs="Times New Roman"/>
          <w:szCs w:val="24"/>
          <w:u w:val="single"/>
        </w:rPr>
        <w:tab/>
      </w:r>
      <w:r w:rsidRPr="00B83AEC">
        <w:rPr>
          <w:rFonts w:cs="Times New Roman"/>
          <w:szCs w:val="24"/>
          <w:u w:val="single"/>
        </w:rPr>
        <w:tab/>
      </w:r>
      <w:r w:rsidRPr="00B83AEC">
        <w:rPr>
          <w:rFonts w:cs="Times New Roman"/>
          <w:szCs w:val="24"/>
          <w:u w:val="single"/>
        </w:rPr>
        <w:tab/>
      </w:r>
      <w:r w:rsidRPr="00B83AEC">
        <w:rPr>
          <w:rFonts w:cs="Times New Roman"/>
          <w:szCs w:val="24"/>
          <w:u w:val="single"/>
        </w:rPr>
        <w:tab/>
      </w:r>
      <w:r w:rsidRPr="00B83AEC">
        <w:rPr>
          <w:rFonts w:cs="Times New Roman"/>
          <w:szCs w:val="24"/>
        </w:rPr>
        <w:tab/>
      </w:r>
      <w:r w:rsidRPr="00B83AEC">
        <w:rPr>
          <w:rFonts w:cs="Times New Roman"/>
          <w:szCs w:val="24"/>
          <w:u w:val="single"/>
        </w:rPr>
        <w:tab/>
      </w:r>
      <w:r w:rsidRPr="00B83AEC">
        <w:rPr>
          <w:rFonts w:cs="Times New Roman"/>
          <w:szCs w:val="24"/>
          <w:u w:val="single"/>
        </w:rPr>
        <w:tab/>
      </w:r>
      <w:r w:rsidRPr="00B83AEC">
        <w:rPr>
          <w:rFonts w:cs="Times New Roman"/>
          <w:szCs w:val="24"/>
          <w:u w:val="single"/>
        </w:rPr>
        <w:tab/>
      </w:r>
      <w:r w:rsidRPr="00B83AEC">
        <w:rPr>
          <w:rFonts w:cs="Times New Roman"/>
          <w:szCs w:val="24"/>
          <w:u w:val="single"/>
        </w:rPr>
        <w:tab/>
      </w:r>
      <w:r w:rsidRPr="00B83AEC">
        <w:rPr>
          <w:rFonts w:cs="Times New Roman"/>
          <w:szCs w:val="24"/>
          <w:u w:val="single"/>
        </w:rPr>
        <w:tab/>
      </w:r>
      <w:r w:rsidRPr="00B83AEC">
        <w:rPr>
          <w:rFonts w:cs="Times New Roman"/>
          <w:szCs w:val="24"/>
          <w:u w:val="single"/>
        </w:rPr>
        <w:tab/>
      </w:r>
    </w:p>
    <w:p w14:paraId="3F2E42D3" w14:textId="77777777" w:rsidR="00023D1B" w:rsidRPr="00B83AEC" w:rsidRDefault="00023D1B" w:rsidP="00EC1ED0">
      <w:pPr>
        <w:keepNext/>
        <w:spacing w:after="240" w:line="240" w:lineRule="auto"/>
        <w:rPr>
          <w:rFonts w:cs="Times New Roman"/>
          <w:szCs w:val="24"/>
        </w:rPr>
      </w:pPr>
      <w:r w:rsidRPr="00B83AEC">
        <w:rPr>
          <w:rFonts w:cs="Times New Roman"/>
          <w:szCs w:val="24"/>
        </w:rPr>
        <w:t>Phone:</w:t>
      </w:r>
      <w:r w:rsidRPr="00B83AEC">
        <w:rPr>
          <w:rFonts w:cs="Times New Roman"/>
          <w:szCs w:val="24"/>
          <w:u w:val="single"/>
        </w:rPr>
        <w:t>(</w:t>
      </w:r>
      <w:r w:rsidRPr="00B83AEC">
        <w:rPr>
          <w:rFonts w:cs="Times New Roman"/>
          <w:szCs w:val="24"/>
          <w:u w:val="single"/>
        </w:rPr>
        <w:tab/>
        <w:t>)</w:t>
      </w:r>
      <w:r w:rsidRPr="00B83AEC">
        <w:rPr>
          <w:rFonts w:cs="Times New Roman"/>
          <w:szCs w:val="24"/>
          <w:u w:val="single"/>
        </w:rPr>
        <w:tab/>
      </w:r>
      <w:r w:rsidRPr="00B83AEC">
        <w:rPr>
          <w:rFonts w:cs="Times New Roman"/>
          <w:szCs w:val="24"/>
          <w:u w:val="single"/>
        </w:rPr>
        <w:tab/>
      </w:r>
      <w:r w:rsidRPr="00B83AEC">
        <w:rPr>
          <w:rFonts w:cs="Times New Roman"/>
          <w:szCs w:val="24"/>
          <w:u w:val="single"/>
        </w:rPr>
        <w:tab/>
      </w:r>
      <w:r w:rsidRPr="00B83AEC">
        <w:rPr>
          <w:rFonts w:cs="Times New Roman"/>
          <w:szCs w:val="24"/>
          <w:u w:val="single"/>
        </w:rPr>
        <w:tab/>
      </w:r>
      <w:r w:rsidRPr="00B83AEC">
        <w:rPr>
          <w:rFonts w:cs="Times New Roman"/>
          <w:szCs w:val="24"/>
        </w:rPr>
        <w:tab/>
        <w:t xml:space="preserve">Phone: </w:t>
      </w:r>
      <w:r w:rsidRPr="00B83AEC">
        <w:rPr>
          <w:rFonts w:cs="Times New Roman"/>
          <w:szCs w:val="24"/>
          <w:u w:val="single"/>
        </w:rPr>
        <w:t>(</w:t>
      </w:r>
      <w:r w:rsidRPr="00B83AEC">
        <w:rPr>
          <w:rFonts w:cs="Times New Roman"/>
          <w:szCs w:val="24"/>
          <w:u w:val="single"/>
        </w:rPr>
        <w:tab/>
        <w:t>)</w:t>
      </w:r>
      <w:r w:rsidRPr="00B83AEC">
        <w:rPr>
          <w:rFonts w:cs="Times New Roman"/>
          <w:szCs w:val="24"/>
          <w:u w:val="single"/>
        </w:rPr>
        <w:tab/>
      </w:r>
      <w:r w:rsidRPr="00B83AEC">
        <w:rPr>
          <w:rFonts w:cs="Times New Roman"/>
          <w:szCs w:val="24"/>
          <w:u w:val="single"/>
        </w:rPr>
        <w:tab/>
      </w:r>
      <w:r w:rsidRPr="00B83AEC">
        <w:rPr>
          <w:rFonts w:cs="Times New Roman"/>
          <w:szCs w:val="24"/>
          <w:u w:val="single"/>
        </w:rPr>
        <w:tab/>
      </w:r>
      <w:r w:rsidRPr="00B83AEC">
        <w:rPr>
          <w:rFonts w:cs="Times New Roman"/>
          <w:szCs w:val="24"/>
          <w:u w:val="single"/>
        </w:rPr>
        <w:tab/>
      </w:r>
    </w:p>
    <w:p w14:paraId="6CC67A0F" w14:textId="77777777" w:rsidR="00023D1B" w:rsidRPr="00B83AEC" w:rsidRDefault="00023D1B" w:rsidP="00EC1ED0">
      <w:pPr>
        <w:keepNext/>
        <w:spacing w:after="240" w:line="240" w:lineRule="auto"/>
        <w:rPr>
          <w:rFonts w:cs="Times New Roman"/>
          <w:szCs w:val="24"/>
        </w:rPr>
      </w:pPr>
      <w:r w:rsidRPr="00B83AEC">
        <w:rPr>
          <w:rFonts w:cs="Times New Roman"/>
          <w:szCs w:val="24"/>
        </w:rPr>
        <w:t xml:space="preserve">Party Representing: </w:t>
      </w:r>
      <w:r w:rsidRPr="00B83AEC">
        <w:rPr>
          <w:rFonts w:cs="Times New Roman"/>
          <w:szCs w:val="24"/>
          <w:u w:val="single"/>
        </w:rPr>
        <w:tab/>
      </w:r>
      <w:r w:rsidRPr="00B83AEC">
        <w:rPr>
          <w:rFonts w:cs="Times New Roman"/>
          <w:szCs w:val="24"/>
          <w:u w:val="single"/>
        </w:rPr>
        <w:tab/>
      </w:r>
      <w:r w:rsidRPr="00B83AEC">
        <w:rPr>
          <w:rFonts w:cs="Times New Roman"/>
          <w:szCs w:val="24"/>
          <w:u w:val="single"/>
        </w:rPr>
        <w:tab/>
      </w:r>
      <w:r w:rsidRPr="00B83AEC">
        <w:rPr>
          <w:rFonts w:cs="Times New Roman"/>
          <w:szCs w:val="24"/>
          <w:u w:val="single"/>
        </w:rPr>
        <w:tab/>
      </w:r>
      <w:r w:rsidRPr="00B83AEC">
        <w:rPr>
          <w:rFonts w:cs="Times New Roman"/>
          <w:szCs w:val="24"/>
        </w:rPr>
        <w:tab/>
        <w:t xml:space="preserve">Party Representing: </w:t>
      </w:r>
      <w:r w:rsidRPr="00B83AEC">
        <w:rPr>
          <w:rFonts w:cs="Times New Roman"/>
          <w:szCs w:val="24"/>
          <w:u w:val="single"/>
        </w:rPr>
        <w:tab/>
      </w:r>
      <w:r w:rsidRPr="00B83AEC">
        <w:rPr>
          <w:rFonts w:cs="Times New Roman"/>
          <w:szCs w:val="24"/>
          <w:u w:val="single"/>
        </w:rPr>
        <w:tab/>
      </w:r>
      <w:r w:rsidRPr="00B83AEC">
        <w:rPr>
          <w:rFonts w:cs="Times New Roman"/>
          <w:szCs w:val="24"/>
          <w:u w:val="single"/>
        </w:rPr>
        <w:tab/>
      </w:r>
      <w:r w:rsidRPr="00B83AEC">
        <w:rPr>
          <w:rFonts w:cs="Times New Roman"/>
          <w:szCs w:val="24"/>
          <w:u w:val="single"/>
        </w:rPr>
        <w:tab/>
      </w:r>
    </w:p>
    <w:p w14:paraId="661C9A0E" w14:textId="77777777" w:rsidR="00023D1B" w:rsidRPr="00B83AEC" w:rsidRDefault="00023D1B" w:rsidP="00870074">
      <w:pPr>
        <w:spacing w:after="240" w:line="240" w:lineRule="auto"/>
        <w:rPr>
          <w:rFonts w:cs="Times New Roman"/>
          <w:szCs w:val="24"/>
        </w:rPr>
      </w:pPr>
    </w:p>
    <w:sectPr w:rsidR="00023D1B" w:rsidRPr="00B83AEC" w:rsidSect="00AA118A">
      <w:footerReference w:type="default" r:id="rId7"/>
      <w:footerReference w:type="first" r:id="rId8"/>
      <w:pgSz w:w="12240" w:h="15840"/>
      <w:pgMar w:top="1440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E3D92C" w14:textId="77777777" w:rsidR="00BC4F66" w:rsidRDefault="00BC4F66" w:rsidP="00365F2F">
      <w:pPr>
        <w:spacing w:after="0" w:line="240" w:lineRule="auto"/>
      </w:pPr>
      <w:r>
        <w:separator/>
      </w:r>
    </w:p>
  </w:endnote>
  <w:endnote w:type="continuationSeparator" w:id="0">
    <w:p w14:paraId="2C338645" w14:textId="77777777" w:rsidR="00BC4F66" w:rsidRDefault="00BC4F66" w:rsidP="00365F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91161315"/>
      <w:docPartObj>
        <w:docPartGallery w:val="Page Numbers (Bottom of Page)"/>
        <w:docPartUnique/>
      </w:docPartObj>
    </w:sdtPr>
    <w:sdtEndPr/>
    <w:sdtContent>
      <w:p w14:paraId="0CEFBD6A" w14:textId="3654ECF9" w:rsidR="00365F2F" w:rsidRDefault="00CF7382" w:rsidP="00A24D5D">
        <w:pPr>
          <w:pStyle w:val="Footer"/>
          <w:jc w:val="right"/>
        </w:pPr>
        <w:proofErr w:type="spellStart"/>
        <w:r>
          <w:t>LBF</w:t>
        </w:r>
        <w:proofErr w:type="spellEnd"/>
        <w:r w:rsidR="00D93A42">
          <w:t xml:space="preserve"> </w:t>
        </w:r>
        <w:r>
          <w:t>J</w:t>
        </w:r>
        <w:r w:rsidR="00023D1B">
          <w:t>3</w:t>
        </w:r>
        <w:r w:rsidR="00D93A42">
          <w:t xml:space="preserve"> v.202</w:t>
        </w:r>
        <w:r w:rsidR="00B61C4C">
          <w:t>4</w:t>
        </w:r>
        <w:r w:rsidR="00A24D5D">
          <w:tab/>
        </w:r>
        <w:r w:rsidR="00A24D5D">
          <w:tab/>
          <w:t xml:space="preserve">Page | </w:t>
        </w:r>
        <w:r w:rsidR="00A24D5D">
          <w:fldChar w:fldCharType="begin"/>
        </w:r>
        <w:r w:rsidR="00A24D5D">
          <w:instrText xml:space="preserve"> PAGE   \* MERGEFORMAT </w:instrText>
        </w:r>
        <w:r w:rsidR="00A24D5D">
          <w:fldChar w:fldCharType="separate"/>
        </w:r>
        <w:r w:rsidR="00A24D5D">
          <w:rPr>
            <w:noProof/>
          </w:rPr>
          <w:t>2</w:t>
        </w:r>
        <w:r w:rsidR="00A24D5D">
          <w:rPr>
            <w:noProof/>
          </w:rPr>
          <w:fldChar w:fldCharType="end"/>
        </w:r>
        <w:r w:rsidR="00A24D5D">
          <w:t xml:space="preserve"> 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6469F" w14:textId="7313D522" w:rsidR="00A24D5D" w:rsidRDefault="00CF7382">
    <w:pPr>
      <w:pStyle w:val="Footer"/>
    </w:pPr>
    <w:proofErr w:type="spellStart"/>
    <w:r>
      <w:t>LBF</w:t>
    </w:r>
    <w:proofErr w:type="spellEnd"/>
    <w:r>
      <w:t xml:space="preserve"> J</w:t>
    </w:r>
    <w:r w:rsidR="00AA08A3">
      <w:t>3</w:t>
    </w:r>
    <w:r w:rsidR="00863765">
      <w:t xml:space="preserve"> v.202</w:t>
    </w:r>
    <w:r w:rsidR="00B61C4C"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820EF3" w14:textId="77777777" w:rsidR="00BC4F66" w:rsidRDefault="00BC4F66" w:rsidP="00365F2F">
      <w:pPr>
        <w:spacing w:after="0" w:line="240" w:lineRule="auto"/>
      </w:pPr>
      <w:r>
        <w:separator/>
      </w:r>
    </w:p>
  </w:footnote>
  <w:footnote w:type="continuationSeparator" w:id="0">
    <w:p w14:paraId="7E571004" w14:textId="77777777" w:rsidR="00BC4F66" w:rsidRDefault="00BC4F66" w:rsidP="00365F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D26836"/>
    <w:multiLevelType w:val="hybridMultilevel"/>
    <w:tmpl w:val="B232B3A4"/>
    <w:lvl w:ilvl="0" w:tplc="726872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843954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A83"/>
    <w:rsid w:val="00023D1B"/>
    <w:rsid w:val="000722E6"/>
    <w:rsid w:val="000817D7"/>
    <w:rsid w:val="000953AC"/>
    <w:rsid w:val="000C41AB"/>
    <w:rsid w:val="000E256A"/>
    <w:rsid w:val="001D4623"/>
    <w:rsid w:val="002033E7"/>
    <w:rsid w:val="002078F8"/>
    <w:rsid w:val="0027006C"/>
    <w:rsid w:val="002E1A04"/>
    <w:rsid w:val="002E6073"/>
    <w:rsid w:val="002F257A"/>
    <w:rsid w:val="00320D51"/>
    <w:rsid w:val="00320E03"/>
    <w:rsid w:val="00365F2F"/>
    <w:rsid w:val="003661CC"/>
    <w:rsid w:val="00370B0F"/>
    <w:rsid w:val="003B5FD3"/>
    <w:rsid w:val="003D17D7"/>
    <w:rsid w:val="003D23EE"/>
    <w:rsid w:val="00406509"/>
    <w:rsid w:val="0042113A"/>
    <w:rsid w:val="005326B3"/>
    <w:rsid w:val="005E3238"/>
    <w:rsid w:val="005F17E5"/>
    <w:rsid w:val="00607730"/>
    <w:rsid w:val="00684079"/>
    <w:rsid w:val="006974F2"/>
    <w:rsid w:val="006A4ACA"/>
    <w:rsid w:val="006D5D02"/>
    <w:rsid w:val="007011AF"/>
    <w:rsid w:val="00710088"/>
    <w:rsid w:val="00723A6D"/>
    <w:rsid w:val="00731463"/>
    <w:rsid w:val="007A1D7F"/>
    <w:rsid w:val="007C0E25"/>
    <w:rsid w:val="007C5413"/>
    <w:rsid w:val="00863765"/>
    <w:rsid w:val="00870074"/>
    <w:rsid w:val="008761F6"/>
    <w:rsid w:val="00885158"/>
    <w:rsid w:val="00891581"/>
    <w:rsid w:val="008A29AB"/>
    <w:rsid w:val="00905F33"/>
    <w:rsid w:val="009549E9"/>
    <w:rsid w:val="00965C69"/>
    <w:rsid w:val="009774DD"/>
    <w:rsid w:val="009A22F8"/>
    <w:rsid w:val="00A20017"/>
    <w:rsid w:val="00A24D5D"/>
    <w:rsid w:val="00A42644"/>
    <w:rsid w:val="00A77877"/>
    <w:rsid w:val="00A97EDB"/>
    <w:rsid w:val="00AA08A3"/>
    <w:rsid w:val="00AA118A"/>
    <w:rsid w:val="00B2350B"/>
    <w:rsid w:val="00B43387"/>
    <w:rsid w:val="00B61C4C"/>
    <w:rsid w:val="00B64D8E"/>
    <w:rsid w:val="00B83AEC"/>
    <w:rsid w:val="00BC4F66"/>
    <w:rsid w:val="00C03EF0"/>
    <w:rsid w:val="00C173D9"/>
    <w:rsid w:val="00C32BD4"/>
    <w:rsid w:val="00CB6B00"/>
    <w:rsid w:val="00CE43E4"/>
    <w:rsid w:val="00CF4464"/>
    <w:rsid w:val="00CF7382"/>
    <w:rsid w:val="00D00811"/>
    <w:rsid w:val="00D34B98"/>
    <w:rsid w:val="00D40A83"/>
    <w:rsid w:val="00D93A42"/>
    <w:rsid w:val="00DA770F"/>
    <w:rsid w:val="00DB57D7"/>
    <w:rsid w:val="00E60815"/>
    <w:rsid w:val="00EC1ED0"/>
    <w:rsid w:val="00F60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46361D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73D9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F17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7006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65F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5F2F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65F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5F2F"/>
    <w:rPr>
      <w:rFonts w:ascii="Times New Roman" w:hAnsi="Times New Roman"/>
      <w:sz w:val="24"/>
    </w:rPr>
  </w:style>
  <w:style w:type="character" w:styleId="PlaceholderText">
    <w:name w:val="Placeholder Text"/>
    <w:basedOn w:val="DefaultParagraphFont"/>
    <w:uiPriority w:val="99"/>
    <w:semiHidden/>
    <w:rsid w:val="00AA118A"/>
    <w:rPr>
      <w:color w:val="808080"/>
    </w:rPr>
  </w:style>
  <w:style w:type="paragraph" w:styleId="Revision">
    <w:name w:val="Revision"/>
    <w:hidden/>
    <w:uiPriority w:val="99"/>
    <w:semiHidden/>
    <w:rsid w:val="00B43387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364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EBB48259B0A4B41A71FCD869314E5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507F89-F6DE-4F04-B6EF-681AA0568639}"/>
      </w:docPartPr>
      <w:docPartBody>
        <w:p w:rsidR="00FB7EFD" w:rsidRDefault="00FB7EFD" w:rsidP="00FB7EFD">
          <w:pPr>
            <w:pStyle w:val="CEBB48259B0A4B41A71FCD869314E5F5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79D"/>
    <w:rsid w:val="00433C80"/>
    <w:rsid w:val="00F8179D"/>
    <w:rsid w:val="00FB7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B7EFD"/>
    <w:rPr>
      <w:color w:val="808080"/>
    </w:rPr>
  </w:style>
  <w:style w:type="paragraph" w:customStyle="1" w:styleId="CEBB48259B0A4B41A71FCD869314E5F5">
    <w:name w:val="CEBB48259B0A4B41A71FCD869314E5F5"/>
    <w:rsid w:val="00FB7EFD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442</Words>
  <Characters>2521</Characters>
  <Application>Microsoft Office Word</Application>
  <DocSecurity>0</DocSecurity>
  <Lines>21</Lines>
  <Paragraphs>5</Paragraphs>
  <ScaleCrop>false</ScaleCrop>
  <Company/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2024-11-25T20:38:00Z</dcterms:created>
  <dcterms:modified xsi:type="dcterms:W3CDTF">2024-11-25T20:38:00Z</dcterms:modified>
</cp:coreProperties>
</file>