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1EB9" w14:textId="77777777" w:rsidR="007A0920" w:rsidRPr="007A0920" w:rsidRDefault="007A0920" w:rsidP="007A0920">
      <w:pPr>
        <w:spacing w:after="0" w:line="240" w:lineRule="auto"/>
        <w:jc w:val="center"/>
        <w:rPr>
          <w:b/>
          <w:szCs w:val="24"/>
        </w:rPr>
      </w:pPr>
      <w:r w:rsidRPr="007A0920">
        <w:rPr>
          <w:b/>
          <w:szCs w:val="24"/>
        </w:rPr>
        <w:t>IN THE UNITED STATES BANKRUPTCY COURT</w:t>
      </w:r>
    </w:p>
    <w:p w14:paraId="27416352" w14:textId="77777777" w:rsidR="007A0920" w:rsidRDefault="007A0920" w:rsidP="007A0920">
      <w:pPr>
        <w:spacing w:after="0" w:line="240" w:lineRule="auto"/>
        <w:jc w:val="center"/>
        <w:rPr>
          <w:b/>
          <w:szCs w:val="24"/>
        </w:rPr>
      </w:pPr>
      <w:r w:rsidRPr="007A0920">
        <w:rPr>
          <w:b/>
          <w:szCs w:val="24"/>
        </w:rPr>
        <w:t>FOR THE DISTRICT OF MARYLAND</w:t>
      </w:r>
    </w:p>
    <w:p w14:paraId="128BF88A" w14:textId="77777777" w:rsidR="007A0920" w:rsidRPr="007A0920" w:rsidRDefault="007A0920" w:rsidP="007A0920">
      <w:pPr>
        <w:spacing w:after="0" w:line="240" w:lineRule="auto"/>
        <w:jc w:val="center"/>
        <w:rPr>
          <w:b/>
          <w:szCs w:val="24"/>
        </w:rPr>
      </w:pPr>
      <w:r w:rsidRPr="007A0920">
        <w:rPr>
          <w:b/>
          <w:szCs w:val="24"/>
        </w:rPr>
        <w:t xml:space="preserve">at </w:t>
      </w:r>
      <w:sdt>
        <w:sdtPr>
          <w:rPr>
            <w:b/>
            <w:szCs w:val="24"/>
          </w:rPr>
          <w:id w:val="1943029273"/>
          <w:placeholder>
            <w:docPart w:val="143F2B7CC28B448D9F5D2EC8EA6B4E15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7A0920">
            <w:rPr>
              <w:rStyle w:val="PlaceholderText"/>
              <w:szCs w:val="24"/>
            </w:rPr>
            <w:t>Choose an item.</w:t>
          </w:r>
        </w:sdtContent>
      </w:sdt>
    </w:p>
    <w:p w14:paraId="5B7F4F27" w14:textId="77777777" w:rsidR="007A0920" w:rsidRDefault="007A0920" w:rsidP="007A0920">
      <w:pPr>
        <w:spacing w:after="0" w:line="240" w:lineRule="auto"/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A0920" w:rsidRPr="00E8158C" w14:paraId="0E819F27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3C2B530D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51DE3AD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>In re:</w:t>
            </w:r>
          </w:p>
          <w:p w14:paraId="46B44867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0D4A681F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</w:rPr>
              <w:t>,</w:t>
            </w:r>
          </w:p>
          <w:p w14:paraId="7A89126C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794BD08" w14:textId="29EACEF1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ab/>
              <w:t>Debtor.</w:t>
            </w:r>
          </w:p>
          <w:p w14:paraId="2024C93B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89082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00DCAE49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2D16DEF1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617394C6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E8158C">
              <w:rPr>
                <w:rFonts w:cs="Times New Roman"/>
                <w:b/>
                <w:szCs w:val="24"/>
              </w:rPr>
              <w:t xml:space="preserve">Case Number:  </w:t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2A1F5160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E8158C">
              <w:rPr>
                <w:rFonts w:cs="Times New Roman"/>
                <w:b/>
                <w:szCs w:val="24"/>
              </w:rPr>
              <w:t xml:space="preserve">Chapter </w:t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</w:p>
        </w:tc>
      </w:tr>
      <w:tr w:rsidR="007A0920" w:rsidRPr="00E8158C" w14:paraId="5718115F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1DC35564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9AF95F9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</w:rPr>
              <w:t>,</w:t>
            </w:r>
          </w:p>
          <w:p w14:paraId="10195796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741DF13" w14:textId="3011B3C4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ab/>
              <w:t>Plaintiff</w:t>
            </w:r>
            <w:r w:rsidR="00AD2E9F">
              <w:rPr>
                <w:rFonts w:cs="Times New Roman"/>
                <w:b/>
                <w:szCs w:val="24"/>
              </w:rPr>
              <w:t>/Movant</w:t>
            </w:r>
            <w:r w:rsidRPr="00E8158C">
              <w:rPr>
                <w:rFonts w:cs="Times New Roman"/>
                <w:b/>
                <w:szCs w:val="24"/>
              </w:rPr>
              <w:t>,</w:t>
            </w:r>
          </w:p>
          <w:p w14:paraId="75179D9D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26067557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>v.</w:t>
            </w:r>
          </w:p>
          <w:p w14:paraId="60D05442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333D5705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</w:rPr>
              <w:t>,</w:t>
            </w:r>
          </w:p>
          <w:p w14:paraId="53403BFF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24A9607" w14:textId="322A333B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ab/>
              <w:t>Defendant</w:t>
            </w:r>
            <w:r w:rsidR="00AD2E9F">
              <w:rPr>
                <w:rFonts w:cs="Times New Roman"/>
                <w:b/>
                <w:szCs w:val="24"/>
              </w:rPr>
              <w:t>/Respondent</w:t>
            </w:r>
            <w:r w:rsidRPr="00E8158C">
              <w:rPr>
                <w:rFonts w:cs="Times New Roman"/>
                <w:b/>
                <w:szCs w:val="24"/>
              </w:rPr>
              <w:t>.</w:t>
            </w:r>
          </w:p>
          <w:p w14:paraId="626A7610" w14:textId="77777777" w:rsidR="007A0920" w:rsidRPr="00E8158C" w:rsidRDefault="007A0920" w:rsidP="006D7E4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036C1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1F815605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3FCDB15E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511A3BCA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767489A6" w14:textId="77777777" w:rsidR="007A0920" w:rsidRPr="00E8158C" w:rsidRDefault="007A0920" w:rsidP="006D7E4A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2DF93A19" w14:textId="77777777" w:rsidR="007A0920" w:rsidRDefault="007A0920" w:rsidP="007A0920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 w:rsidRPr="00E8158C">
              <w:rPr>
                <w:rFonts w:cs="Times New Roman"/>
                <w:b/>
                <w:szCs w:val="24"/>
              </w:rPr>
              <w:t xml:space="preserve">Adversary Number:  </w:t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  <w:r w:rsidRPr="00E8158C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6FD19A44" w14:textId="66FB767A" w:rsidR="00AD2E9F" w:rsidRPr="00AD2E9F" w:rsidRDefault="00AD2E9F" w:rsidP="007A0920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(if appropriate)</w:t>
            </w:r>
          </w:p>
        </w:tc>
      </w:tr>
    </w:tbl>
    <w:p w14:paraId="73F28722" w14:textId="77777777" w:rsidR="007A0920" w:rsidRDefault="007A0920" w:rsidP="007A0920">
      <w:pPr>
        <w:spacing w:after="0" w:line="240" w:lineRule="auto"/>
        <w:jc w:val="center"/>
        <w:rPr>
          <w:b/>
          <w:szCs w:val="24"/>
        </w:rPr>
      </w:pPr>
    </w:p>
    <w:p w14:paraId="7AE6DC5E" w14:textId="6C208124" w:rsidR="005E3238" w:rsidRPr="007A0920" w:rsidRDefault="00437B2D" w:rsidP="007A0920">
      <w:pPr>
        <w:spacing w:after="0" w:line="240" w:lineRule="auto"/>
        <w:jc w:val="center"/>
        <w:rPr>
          <w:b/>
          <w:szCs w:val="24"/>
          <w:u w:val="single"/>
        </w:rPr>
      </w:pPr>
      <w:r w:rsidRPr="007A0920">
        <w:rPr>
          <w:b/>
          <w:szCs w:val="24"/>
          <w:u w:val="single"/>
        </w:rPr>
        <w:t xml:space="preserve">REPORT OF </w:t>
      </w:r>
      <w:r w:rsidR="00015CF5">
        <w:rPr>
          <w:b/>
          <w:szCs w:val="24"/>
          <w:u w:val="single"/>
        </w:rPr>
        <w:t>RESOLUTION ADVOCATE</w:t>
      </w:r>
    </w:p>
    <w:p w14:paraId="6DB43952" w14:textId="66CFA87B" w:rsidR="00A77877" w:rsidRPr="007A0920" w:rsidRDefault="00A77877" w:rsidP="007A0920">
      <w:pPr>
        <w:spacing w:after="0" w:line="240" w:lineRule="auto"/>
        <w:rPr>
          <w:szCs w:val="24"/>
        </w:rPr>
      </w:pPr>
    </w:p>
    <w:p w14:paraId="2F9AACFD" w14:textId="736BD3E9" w:rsidR="00AA08A3" w:rsidRPr="007A0920" w:rsidRDefault="00702B22" w:rsidP="00AD2E9F">
      <w:pPr>
        <w:pStyle w:val="ListParagraph"/>
        <w:spacing w:after="0" w:line="240" w:lineRule="auto"/>
        <w:ind w:left="0" w:firstLine="720"/>
        <w:contextualSpacing w:val="0"/>
        <w:rPr>
          <w:szCs w:val="24"/>
        </w:rPr>
      </w:pPr>
      <w:r w:rsidRPr="007A0920">
        <w:rPr>
          <w:szCs w:val="24"/>
        </w:rPr>
        <w:t>I hereby certify that</w:t>
      </w:r>
      <w:r w:rsidR="00AD2E9F">
        <w:rPr>
          <w:szCs w:val="24"/>
        </w:rPr>
        <w:t>,</w:t>
      </w:r>
      <w:r w:rsidRPr="007A0920">
        <w:rPr>
          <w:szCs w:val="24"/>
        </w:rPr>
        <w:t xml:space="preserve"> pursuant to an Order </w:t>
      </w:r>
      <w:r w:rsidR="00437B2D" w:rsidRPr="007A0920">
        <w:rPr>
          <w:szCs w:val="24"/>
        </w:rPr>
        <w:t xml:space="preserve">Assigning Matter to the Bankruptcy Dispute Resolution Program and Appointing </w:t>
      </w:r>
      <w:r w:rsidR="00AD2E9F">
        <w:rPr>
          <w:szCs w:val="24"/>
        </w:rPr>
        <w:t>Resolution Advocate</w:t>
      </w:r>
      <w:r w:rsidR="00437B2D" w:rsidRPr="007A0920">
        <w:rPr>
          <w:szCs w:val="24"/>
        </w:rPr>
        <w:t xml:space="preserve"> entered</w:t>
      </w:r>
      <w:r w:rsidRPr="007A0920">
        <w:rPr>
          <w:szCs w:val="24"/>
        </w:rPr>
        <w:t xml:space="preserve"> by this Court </w:t>
      </w:r>
      <w:r w:rsidR="00437B2D" w:rsidRPr="007A0920">
        <w:rPr>
          <w:szCs w:val="24"/>
        </w:rPr>
        <w:t>on</w:t>
      </w:r>
      <w:r w:rsidRPr="007A0920">
        <w:rPr>
          <w:szCs w:val="24"/>
        </w:rPr>
        <w:t xml:space="preserve"> </w:t>
      </w:r>
      <w:r w:rsidRPr="007A0920">
        <w:rPr>
          <w:szCs w:val="24"/>
          <w:u w:val="single"/>
        </w:rPr>
        <w:tab/>
      </w:r>
      <w:r w:rsidRPr="007A0920">
        <w:rPr>
          <w:szCs w:val="24"/>
          <w:u w:val="single"/>
        </w:rPr>
        <w:tab/>
      </w:r>
      <w:r w:rsidRPr="007A0920">
        <w:rPr>
          <w:szCs w:val="24"/>
          <w:u w:val="single"/>
        </w:rPr>
        <w:tab/>
      </w:r>
      <w:r w:rsidRPr="007A0920">
        <w:rPr>
          <w:szCs w:val="24"/>
          <w:u w:val="single"/>
        </w:rPr>
        <w:tab/>
      </w:r>
      <w:r w:rsidR="00AD2E9F">
        <w:rPr>
          <w:szCs w:val="24"/>
        </w:rPr>
        <w:t>, 20</w:t>
      </w:r>
      <w:r w:rsidR="00AD2E9F">
        <w:rPr>
          <w:szCs w:val="24"/>
          <w:u w:val="single"/>
        </w:rPr>
        <w:tab/>
      </w:r>
      <w:r w:rsidRPr="007A0920">
        <w:rPr>
          <w:szCs w:val="24"/>
        </w:rPr>
        <w:t xml:space="preserve">, a mediation conference </w:t>
      </w:r>
      <w:r w:rsidR="00AD2E9F">
        <w:rPr>
          <w:szCs w:val="24"/>
        </w:rPr>
        <w:t xml:space="preserve">was held on </w:t>
      </w:r>
      <w:r w:rsidR="00AD2E9F">
        <w:rPr>
          <w:szCs w:val="24"/>
          <w:u w:val="single"/>
        </w:rPr>
        <w:tab/>
      </w:r>
      <w:r w:rsidR="00AD2E9F">
        <w:rPr>
          <w:szCs w:val="24"/>
          <w:u w:val="single"/>
        </w:rPr>
        <w:tab/>
      </w:r>
      <w:r w:rsidR="00AD2E9F">
        <w:rPr>
          <w:szCs w:val="24"/>
          <w:u w:val="single"/>
        </w:rPr>
        <w:tab/>
      </w:r>
      <w:r w:rsidR="00AD2E9F">
        <w:rPr>
          <w:szCs w:val="24"/>
          <w:u w:val="single"/>
        </w:rPr>
        <w:tab/>
      </w:r>
      <w:r w:rsidR="00AD2E9F">
        <w:rPr>
          <w:szCs w:val="24"/>
        </w:rPr>
        <w:t>, 20</w:t>
      </w:r>
      <w:r w:rsidR="00AD2E9F">
        <w:rPr>
          <w:szCs w:val="24"/>
          <w:u w:val="single"/>
        </w:rPr>
        <w:tab/>
      </w:r>
      <w:r w:rsidRPr="007A0920">
        <w:rPr>
          <w:szCs w:val="24"/>
        </w:rPr>
        <w:t>.</w:t>
      </w:r>
    </w:p>
    <w:p w14:paraId="0D41426A" w14:textId="77777777" w:rsidR="00702B22" w:rsidRPr="007A0920" w:rsidRDefault="00702B22" w:rsidP="007A0920">
      <w:pPr>
        <w:spacing w:after="0" w:line="240" w:lineRule="auto"/>
        <w:rPr>
          <w:szCs w:val="24"/>
        </w:rPr>
      </w:pPr>
    </w:p>
    <w:p w14:paraId="3EF65057" w14:textId="6DE9CAF7" w:rsidR="00702B22" w:rsidRPr="007A0920" w:rsidRDefault="00702B22" w:rsidP="00AD2E9F">
      <w:pPr>
        <w:pStyle w:val="ListParagraph"/>
        <w:spacing w:after="0" w:line="240" w:lineRule="auto"/>
        <w:ind w:left="0" w:firstLine="720"/>
        <w:contextualSpacing w:val="0"/>
        <w:rPr>
          <w:szCs w:val="24"/>
        </w:rPr>
      </w:pPr>
      <w:r w:rsidRPr="007A0920">
        <w:rPr>
          <w:szCs w:val="24"/>
        </w:rPr>
        <w:t xml:space="preserve">A settlement of this matter </w:t>
      </w:r>
      <w:r w:rsidR="00AD2E9F">
        <w:rPr>
          <w:szCs w:val="24"/>
        </w:rPr>
        <w:t xml:space="preserve">[was / was not] </w:t>
      </w:r>
      <w:r w:rsidRPr="007A0920">
        <w:rPr>
          <w:szCs w:val="24"/>
        </w:rPr>
        <w:t>reached.</w:t>
      </w:r>
    </w:p>
    <w:p w14:paraId="0DD5A9FE" w14:textId="2A2BAF3E" w:rsidR="00684079" w:rsidRPr="007A0920" w:rsidRDefault="00684079" w:rsidP="007A0920">
      <w:pPr>
        <w:spacing w:after="0" w:line="240" w:lineRule="auto"/>
        <w:rPr>
          <w:szCs w:val="24"/>
        </w:rPr>
      </w:pPr>
    </w:p>
    <w:p w14:paraId="30C4245C" w14:textId="77777777" w:rsidR="00684079" w:rsidRDefault="00684079" w:rsidP="007A0920">
      <w:pPr>
        <w:spacing w:after="0" w:line="240" w:lineRule="auto"/>
        <w:rPr>
          <w:szCs w:val="24"/>
        </w:rPr>
      </w:pPr>
    </w:p>
    <w:p w14:paraId="7AEA9B04" w14:textId="10244134" w:rsidR="00AD2E9F" w:rsidRDefault="00AD2E9F" w:rsidP="007A0920">
      <w:pPr>
        <w:spacing w:after="0" w:line="240" w:lineRule="auto"/>
        <w:rPr>
          <w:szCs w:val="24"/>
        </w:rPr>
      </w:pPr>
      <w:r>
        <w:rPr>
          <w:szCs w:val="24"/>
        </w:rPr>
        <w:t xml:space="preserve">Date: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7B1445F" w14:textId="4D39E482" w:rsidR="00AD2E9F" w:rsidRDefault="00AD2E9F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 xml:space="preserve">Name of </w:t>
      </w:r>
      <w:r w:rsidR="00015CF5">
        <w:rPr>
          <w:szCs w:val="24"/>
        </w:rPr>
        <w:t>Resolution Advocate</w:t>
      </w:r>
    </w:p>
    <w:p w14:paraId="3F0FEC85" w14:textId="57CBB60C" w:rsidR="009F21D5" w:rsidRDefault="009F21D5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Firm/Organization</w:t>
      </w:r>
    </w:p>
    <w:p w14:paraId="0C649D6B" w14:textId="22A21518" w:rsidR="00AD2E9F" w:rsidRDefault="00AD2E9F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Address</w:t>
      </w:r>
    </w:p>
    <w:p w14:paraId="4BBE1535" w14:textId="468B9DD1" w:rsidR="00AD2E9F" w:rsidRDefault="00AD2E9F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City, State Zip</w:t>
      </w:r>
    </w:p>
    <w:p w14:paraId="4600E427" w14:textId="563F03A1" w:rsidR="00AD2E9F" w:rsidRDefault="00AD2E9F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Telephone Number</w:t>
      </w:r>
    </w:p>
    <w:p w14:paraId="51CB2386" w14:textId="0C4D2C86" w:rsidR="00AD2E9F" w:rsidRDefault="00AD2E9F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Email Address</w:t>
      </w:r>
    </w:p>
    <w:p w14:paraId="7FBD4995" w14:textId="62DFB875" w:rsidR="00AD2E9F" w:rsidRPr="00AD2E9F" w:rsidRDefault="00015CF5" w:rsidP="00AD2E9F">
      <w:pPr>
        <w:spacing w:after="0" w:line="240" w:lineRule="auto"/>
        <w:ind w:left="4320"/>
        <w:rPr>
          <w:szCs w:val="24"/>
        </w:rPr>
      </w:pPr>
      <w:r>
        <w:rPr>
          <w:szCs w:val="24"/>
        </w:rPr>
        <w:t>Resolution Advocate</w:t>
      </w:r>
    </w:p>
    <w:p w14:paraId="3D2EC649" w14:textId="4679BD01" w:rsidR="00AA08A3" w:rsidRPr="007A0920" w:rsidRDefault="00AA08A3" w:rsidP="007A0920">
      <w:pPr>
        <w:spacing w:after="0" w:line="240" w:lineRule="auto"/>
        <w:rPr>
          <w:szCs w:val="24"/>
        </w:rPr>
      </w:pPr>
    </w:p>
    <w:sectPr w:rsidR="00AA08A3" w:rsidRPr="007A0920" w:rsidSect="00AA118A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62613F94" w:rsidR="00365F2F" w:rsidRDefault="007A3E32" w:rsidP="00A24D5D">
        <w:pPr>
          <w:pStyle w:val="Footer"/>
          <w:jc w:val="right"/>
        </w:pPr>
        <w:r>
          <w:t>LBF-J2 v.2024</w:t>
        </w:r>
        <w:r w:rsidR="00A24D5D">
          <w:tab/>
        </w:r>
        <w:r w:rsidR="00A24D5D">
          <w:tab/>
          <w:t xml:space="preserve">Page | </w:t>
        </w:r>
        <w:r w:rsidR="00A24D5D">
          <w:fldChar w:fldCharType="begin"/>
        </w:r>
        <w:r w:rsidR="00A24D5D">
          <w:instrText xml:space="preserve"> PAGE   \* MERGEFORMAT </w:instrText>
        </w:r>
        <w:r w:rsidR="00A24D5D">
          <w:fldChar w:fldCharType="separate"/>
        </w:r>
        <w:r w:rsidR="00A24D5D">
          <w:rPr>
            <w:noProof/>
          </w:rPr>
          <w:t>2</w:t>
        </w:r>
        <w:r w:rsidR="00A24D5D">
          <w:rPr>
            <w:noProof/>
          </w:rPr>
          <w:fldChar w:fldCharType="end"/>
        </w:r>
        <w:r w:rsidR="00A24D5D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47D10C9F" w:rsidR="00A24D5D" w:rsidRDefault="00CF7382">
    <w:pPr>
      <w:pStyle w:val="Footer"/>
    </w:pPr>
    <w:r>
      <w:t>LBF</w:t>
    </w:r>
    <w:r w:rsidR="007D1E5A">
      <w:t>-</w:t>
    </w:r>
    <w:r>
      <w:t>J</w:t>
    </w:r>
    <w:r w:rsidR="00702B22">
      <w:t>2</w:t>
    </w:r>
    <w:r w:rsidR="00920296">
      <w:t xml:space="preserve"> v.202</w:t>
    </w:r>
    <w:r w:rsidR="007A3E3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EA1"/>
    <w:multiLevelType w:val="hybridMultilevel"/>
    <w:tmpl w:val="B364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26836"/>
    <w:multiLevelType w:val="hybridMultilevel"/>
    <w:tmpl w:val="B232B3A4"/>
    <w:lvl w:ilvl="0" w:tplc="7268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395446">
    <w:abstractNumId w:val="1"/>
  </w:num>
  <w:num w:numId="2" w16cid:durableId="5350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15CF5"/>
    <w:rsid w:val="00023D1B"/>
    <w:rsid w:val="000722E6"/>
    <w:rsid w:val="000817D7"/>
    <w:rsid w:val="000953AC"/>
    <w:rsid w:val="000C41AB"/>
    <w:rsid w:val="000E256A"/>
    <w:rsid w:val="00176394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2113A"/>
    <w:rsid w:val="00437B2D"/>
    <w:rsid w:val="004D2716"/>
    <w:rsid w:val="00530251"/>
    <w:rsid w:val="005E3238"/>
    <w:rsid w:val="005F17E5"/>
    <w:rsid w:val="00637FB3"/>
    <w:rsid w:val="00684079"/>
    <w:rsid w:val="006974F2"/>
    <w:rsid w:val="006A4ACA"/>
    <w:rsid w:val="006D5D02"/>
    <w:rsid w:val="007011AF"/>
    <w:rsid w:val="00702B22"/>
    <w:rsid w:val="00710088"/>
    <w:rsid w:val="00723A6D"/>
    <w:rsid w:val="00731463"/>
    <w:rsid w:val="007A0920"/>
    <w:rsid w:val="007A1D7F"/>
    <w:rsid w:val="007A3E32"/>
    <w:rsid w:val="007C0E25"/>
    <w:rsid w:val="007C5413"/>
    <w:rsid w:val="007D1E5A"/>
    <w:rsid w:val="008761F6"/>
    <w:rsid w:val="008A29AB"/>
    <w:rsid w:val="008C4815"/>
    <w:rsid w:val="00905F33"/>
    <w:rsid w:val="00920296"/>
    <w:rsid w:val="009549E9"/>
    <w:rsid w:val="00965C69"/>
    <w:rsid w:val="009774DD"/>
    <w:rsid w:val="009A22F8"/>
    <w:rsid w:val="009F21D5"/>
    <w:rsid w:val="00A24D5D"/>
    <w:rsid w:val="00A42644"/>
    <w:rsid w:val="00A77877"/>
    <w:rsid w:val="00A97EDB"/>
    <w:rsid w:val="00AA08A3"/>
    <w:rsid w:val="00AA118A"/>
    <w:rsid w:val="00AD2E9F"/>
    <w:rsid w:val="00B47FA1"/>
    <w:rsid w:val="00BC4F66"/>
    <w:rsid w:val="00C03EF0"/>
    <w:rsid w:val="00C173D9"/>
    <w:rsid w:val="00C32BD4"/>
    <w:rsid w:val="00CB6B00"/>
    <w:rsid w:val="00CE43E4"/>
    <w:rsid w:val="00CF4464"/>
    <w:rsid w:val="00CF7382"/>
    <w:rsid w:val="00D00811"/>
    <w:rsid w:val="00D34B98"/>
    <w:rsid w:val="00D40A83"/>
    <w:rsid w:val="00DA770F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36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  <w:style w:type="paragraph" w:styleId="Revision">
    <w:name w:val="Revision"/>
    <w:hidden/>
    <w:uiPriority w:val="99"/>
    <w:semiHidden/>
    <w:rsid w:val="00437B2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F2B7CC28B448D9F5D2EC8EA6B4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BFC4-AD00-4D57-9E2E-12DB045CA4F9}"/>
      </w:docPartPr>
      <w:docPartBody>
        <w:p w:rsidR="00E74C49" w:rsidRDefault="00E74C49" w:rsidP="00E74C49">
          <w:pPr>
            <w:pStyle w:val="143F2B7CC28B448D9F5D2EC8EA6B4E1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433C80"/>
    <w:rsid w:val="00E74C49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C49"/>
    <w:rPr>
      <w:color w:val="808080"/>
    </w:rPr>
  </w:style>
  <w:style w:type="paragraph" w:customStyle="1" w:styleId="143F2B7CC28B448D9F5D2EC8EA6B4E15">
    <w:name w:val="143F2B7CC28B448D9F5D2EC8EA6B4E15"/>
    <w:rsid w:val="00E74C4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2024-11-25T20:36:00Z</dcterms:created>
  <dcterms:modified xsi:type="dcterms:W3CDTF">2024-11-25T20:36:00Z</dcterms:modified>
</cp:coreProperties>
</file>