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F20C" w14:textId="77777777" w:rsidR="00BF2A45" w:rsidRPr="00BF2A45" w:rsidRDefault="00BF2A45" w:rsidP="00BF2A45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>IN THE UNITED STATES BANKRUPTCY COURT</w:t>
      </w:r>
    </w:p>
    <w:p w14:paraId="5D3C8243" w14:textId="77777777" w:rsidR="00BF2A45" w:rsidRPr="00BF2A45" w:rsidRDefault="00BF2A45" w:rsidP="00BF2A45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>FOR THE DISTRICT OF MARYLAND</w:t>
      </w:r>
    </w:p>
    <w:p w14:paraId="755E1E40" w14:textId="77777777" w:rsidR="00BF2A45" w:rsidRPr="00BF2A45" w:rsidRDefault="00BF2A45" w:rsidP="00BF2A45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9C8CF1E03AA24A139D0F8EDA65DA717A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BF2A45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36BB7C41" w14:textId="77777777" w:rsidR="00BF2A45" w:rsidRPr="00BF2A45" w:rsidRDefault="00BF2A45" w:rsidP="00BF2A45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F2A45" w:rsidRPr="00BF2A45" w14:paraId="6DE37E12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519A9EF5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3D0F293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>In re:</w:t>
            </w:r>
          </w:p>
          <w:p w14:paraId="71F6B582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209E40B4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7224F242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E6EC903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Debtor.</w:t>
            </w:r>
          </w:p>
          <w:p w14:paraId="4B223575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99A46" w14:textId="77777777" w:rsidR="00BF2A45" w:rsidRPr="00BF2A45" w:rsidRDefault="00BF2A45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4050684A" w14:textId="77777777" w:rsidR="00BF2A45" w:rsidRPr="00BF2A45" w:rsidRDefault="00BF2A45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67BDB845" w14:textId="77777777" w:rsidR="00BF2A45" w:rsidRPr="00BF2A45" w:rsidRDefault="00BF2A45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745323A7" w14:textId="77777777" w:rsidR="00BF2A45" w:rsidRPr="00BF2A45" w:rsidRDefault="00BF2A45" w:rsidP="006D7E4A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F2A45">
              <w:rPr>
                <w:rFonts w:cs="Times New Roman"/>
                <w:b/>
                <w:szCs w:val="24"/>
              </w:rPr>
              <w:t xml:space="preserve">Case Number:  </w:t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348BAFC9" w14:textId="77777777" w:rsidR="00BF2A45" w:rsidRPr="00BF2A45" w:rsidRDefault="00BF2A45" w:rsidP="006D7E4A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F2A45">
              <w:rPr>
                <w:rFonts w:cs="Times New Roman"/>
                <w:b/>
                <w:szCs w:val="24"/>
              </w:rPr>
              <w:t xml:space="preserve">Chapter </w:t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</w:p>
        </w:tc>
      </w:tr>
      <w:tr w:rsidR="00BF2A45" w:rsidRPr="00BF2A45" w14:paraId="4480A3D8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4B686064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E46ACDF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7862F154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6D10959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Movant,</w:t>
            </w:r>
          </w:p>
          <w:p w14:paraId="1C60491E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4E1B6B3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>v.</w:t>
            </w:r>
          </w:p>
          <w:p w14:paraId="522AD0B6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4F95AE3B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3C49FEA7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DBB11C0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Respondent.</w:t>
            </w:r>
          </w:p>
          <w:p w14:paraId="0CA4DEBA" w14:textId="77777777" w:rsidR="00BF2A45" w:rsidRPr="00BF2A45" w:rsidRDefault="00BF2A45" w:rsidP="006D7E4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12F4F" w14:textId="7E81DC08" w:rsidR="00BF2A45" w:rsidRPr="00BF2A45" w:rsidRDefault="00BF2A45" w:rsidP="00BF2A45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61A6D83" w14:textId="77777777" w:rsidR="00BF2A45" w:rsidRPr="00BF2A45" w:rsidRDefault="00BF2A45" w:rsidP="00BF2A45">
      <w:pPr>
        <w:spacing w:after="0" w:line="240" w:lineRule="auto"/>
        <w:jc w:val="both"/>
        <w:rPr>
          <w:rFonts w:cs="Times New Roman"/>
          <w:b/>
          <w:szCs w:val="24"/>
        </w:rPr>
      </w:pPr>
    </w:p>
    <w:p w14:paraId="4258188E" w14:textId="69D86281" w:rsidR="00D7306F" w:rsidRPr="00BF2A45" w:rsidRDefault="00D7306F" w:rsidP="00BF2A45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 w:rsidRPr="00BF2A45">
        <w:rPr>
          <w:rFonts w:cs="Times New Roman"/>
          <w:b/>
          <w:szCs w:val="24"/>
        </w:rPr>
        <w:t xml:space="preserve">NOTICE OF </w:t>
      </w:r>
      <w:r w:rsidR="00891C98" w:rsidRPr="00BF2A45">
        <w:rPr>
          <w:rFonts w:cs="Times New Roman"/>
          <w:b/>
          <w:szCs w:val="24"/>
        </w:rPr>
        <w:t>DEBTOR’S MOTION TO AVOID LIEN</w:t>
      </w:r>
      <w:r w:rsidR="00BF2A45">
        <w:rPr>
          <w:rFonts w:cs="Times New Roman"/>
          <w:b/>
          <w:szCs w:val="24"/>
        </w:rPr>
        <w:t xml:space="preserve"> </w:t>
      </w:r>
      <w:r w:rsidR="00A06E9C" w:rsidRPr="00BF2A45">
        <w:rPr>
          <w:rFonts w:cs="Times New Roman"/>
          <w:b/>
          <w:szCs w:val="24"/>
        </w:rPr>
        <w:t xml:space="preserve">ON PRINCIPAL RESIDENCE </w:t>
      </w:r>
      <w:r w:rsidR="00891C98" w:rsidRPr="00BF2A45">
        <w:rPr>
          <w:rFonts w:cs="Times New Roman"/>
          <w:b/>
          <w:szCs w:val="24"/>
          <w:u w:val="single"/>
        </w:rPr>
        <w:t>PURSUANT TO 11 U.S.C. §</w:t>
      </w:r>
      <w:r w:rsidR="00BF2A45" w:rsidRPr="00BF2A45">
        <w:rPr>
          <w:rFonts w:cs="Times New Roman"/>
          <w:b/>
          <w:szCs w:val="24"/>
          <w:u w:val="single"/>
        </w:rPr>
        <w:t> </w:t>
      </w:r>
      <w:r w:rsidR="00891C98" w:rsidRPr="00BF2A45">
        <w:rPr>
          <w:rFonts w:cs="Times New Roman"/>
          <w:b/>
          <w:szCs w:val="24"/>
          <w:u w:val="single"/>
        </w:rPr>
        <w:t>5</w:t>
      </w:r>
      <w:r w:rsidR="00A06E9C" w:rsidRPr="00BF2A45">
        <w:rPr>
          <w:rFonts w:cs="Times New Roman"/>
          <w:b/>
          <w:szCs w:val="24"/>
          <w:u w:val="single"/>
        </w:rPr>
        <w:t>06</w:t>
      </w:r>
      <w:r w:rsidR="00BF2A45" w:rsidRPr="00BF2A45">
        <w:rPr>
          <w:rFonts w:cs="Times New Roman"/>
          <w:b/>
          <w:szCs w:val="24"/>
          <w:u w:val="single"/>
        </w:rPr>
        <w:t xml:space="preserve"> </w:t>
      </w:r>
      <w:r w:rsidRPr="00BF2A45">
        <w:rPr>
          <w:rFonts w:cs="Times New Roman"/>
          <w:b/>
          <w:szCs w:val="24"/>
          <w:u w:val="single"/>
        </w:rPr>
        <w:t>AND HEARING THEREON</w:t>
      </w:r>
    </w:p>
    <w:p w14:paraId="36BA69C0" w14:textId="77777777" w:rsidR="00BF2A45" w:rsidRPr="00BF2A45" w:rsidRDefault="00BF2A45" w:rsidP="00BF2A45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7EC92BE" w14:textId="79DFD9D6" w:rsidR="00A06E9C" w:rsidRPr="00BF2A45" w:rsidRDefault="00BF2A45" w:rsidP="00BF2A4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4C75EF">
        <w:rPr>
          <w:rFonts w:cs="Times New Roman"/>
          <w:szCs w:val="24"/>
          <w:u w:val="single"/>
        </w:rPr>
        <w:t xml:space="preserve">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 xml:space="preserve"> filed a motion to avoid a lien held by the Respondent pursuant to </w:t>
      </w:r>
      <w:r w:rsidRPr="001B6F11">
        <w:rPr>
          <w:rFonts w:cs="Times New Roman"/>
          <w:szCs w:val="24"/>
        </w:rPr>
        <w:t>11 U.S.C. §</w:t>
      </w:r>
      <w:r>
        <w:rPr>
          <w:rFonts w:cs="Times New Roman"/>
          <w:szCs w:val="24"/>
        </w:rPr>
        <w:t> 506.  A copy of the motion is attached.</w:t>
      </w:r>
    </w:p>
    <w:p w14:paraId="04A1389D" w14:textId="77777777" w:rsidR="00A06E9C" w:rsidRPr="00BF2A45" w:rsidRDefault="00A06E9C" w:rsidP="00BF2A45">
      <w:pPr>
        <w:spacing w:after="0" w:line="240" w:lineRule="auto"/>
        <w:rPr>
          <w:rFonts w:cs="Times New Roman"/>
          <w:szCs w:val="24"/>
        </w:rPr>
      </w:pPr>
    </w:p>
    <w:p w14:paraId="0F4F07A7" w14:textId="26F6AEF2" w:rsidR="00D7306F" w:rsidRPr="00BF2A45" w:rsidRDefault="00350C6E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Your rights may be affected. </w:t>
      </w:r>
      <w:r w:rsidR="00BF2A45">
        <w:rPr>
          <w:rFonts w:cs="Times New Roman"/>
          <w:szCs w:val="24"/>
        </w:rPr>
        <w:t xml:space="preserve"> </w:t>
      </w:r>
      <w:r w:rsidRPr="00BF2A45">
        <w:rPr>
          <w:rFonts w:cs="Times New Roman"/>
          <w:szCs w:val="24"/>
        </w:rPr>
        <w:t xml:space="preserve">You should read these papers carefully and discuss them with your </w:t>
      </w:r>
      <w:r w:rsidR="00D02067">
        <w:rPr>
          <w:rFonts w:cs="Times New Roman"/>
          <w:szCs w:val="24"/>
        </w:rPr>
        <w:t>attorney</w:t>
      </w:r>
      <w:r w:rsidRPr="00BF2A45">
        <w:rPr>
          <w:rFonts w:cs="Times New Roman"/>
          <w:szCs w:val="24"/>
        </w:rPr>
        <w:t xml:space="preserve">. </w:t>
      </w:r>
      <w:r w:rsidR="00BF2A45">
        <w:rPr>
          <w:rFonts w:cs="Times New Roman"/>
          <w:szCs w:val="24"/>
        </w:rPr>
        <w:t xml:space="preserve"> </w:t>
      </w:r>
      <w:r w:rsidRPr="00BF2A45">
        <w:rPr>
          <w:rFonts w:cs="Times New Roman"/>
          <w:szCs w:val="24"/>
        </w:rPr>
        <w:t xml:space="preserve">If you do not have </w:t>
      </w:r>
      <w:r w:rsidR="00D02067">
        <w:rPr>
          <w:rFonts w:cs="Times New Roman"/>
          <w:szCs w:val="24"/>
        </w:rPr>
        <w:t>an attorney</w:t>
      </w:r>
      <w:r w:rsidRPr="00BF2A45">
        <w:rPr>
          <w:rFonts w:cs="Times New Roman"/>
          <w:szCs w:val="24"/>
        </w:rPr>
        <w:t>, you may wish to consult one.</w:t>
      </w:r>
    </w:p>
    <w:p w14:paraId="31BB3492" w14:textId="77777777" w:rsidR="00974EFA" w:rsidRPr="00BF2A45" w:rsidRDefault="00974EFA" w:rsidP="00BF2A45">
      <w:pPr>
        <w:spacing w:after="0" w:line="240" w:lineRule="auto"/>
        <w:rPr>
          <w:rFonts w:cs="Times New Roman"/>
          <w:szCs w:val="24"/>
        </w:rPr>
      </w:pPr>
    </w:p>
    <w:p w14:paraId="65E55613" w14:textId="22B9C77D" w:rsidR="00D7306F" w:rsidRPr="00BF2A45" w:rsidRDefault="00D7306F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If you do not want the </w:t>
      </w:r>
      <w:r w:rsidR="005202C9" w:rsidRPr="00BF2A45">
        <w:rPr>
          <w:rFonts w:cs="Times New Roman"/>
          <w:szCs w:val="24"/>
        </w:rPr>
        <w:t>C</w:t>
      </w:r>
      <w:r w:rsidRPr="00BF2A45">
        <w:rPr>
          <w:rFonts w:cs="Times New Roman"/>
          <w:szCs w:val="24"/>
        </w:rPr>
        <w:t>ourt to grant the motion</w:t>
      </w:r>
      <w:r w:rsidR="00350C6E" w:rsidRPr="00BF2A45">
        <w:rPr>
          <w:rFonts w:cs="Times New Roman"/>
          <w:szCs w:val="24"/>
        </w:rPr>
        <w:t xml:space="preserve"> </w:t>
      </w:r>
      <w:r w:rsidR="00BF2A45">
        <w:rPr>
          <w:rFonts w:cs="Times New Roman"/>
          <w:szCs w:val="24"/>
        </w:rPr>
        <w:t xml:space="preserve">to avoid the </w:t>
      </w:r>
      <w:r w:rsidR="00350C6E" w:rsidRPr="00BF2A45">
        <w:rPr>
          <w:rFonts w:cs="Times New Roman"/>
          <w:szCs w:val="24"/>
        </w:rPr>
        <w:t>lien</w:t>
      </w:r>
      <w:r w:rsidRPr="00BF2A45">
        <w:rPr>
          <w:rFonts w:cs="Times New Roman"/>
          <w:szCs w:val="24"/>
        </w:rPr>
        <w:t xml:space="preserve">, or if you want the </w:t>
      </w:r>
      <w:r w:rsidR="00BF2A45">
        <w:rPr>
          <w:rFonts w:cs="Times New Roman"/>
          <w:szCs w:val="24"/>
        </w:rPr>
        <w:t>C</w:t>
      </w:r>
      <w:r w:rsidRPr="00BF2A45">
        <w:rPr>
          <w:rFonts w:cs="Times New Roman"/>
          <w:szCs w:val="24"/>
        </w:rPr>
        <w:t xml:space="preserve">ourt to consider your views on the motion, then by </w:t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67ABB" w:rsidRPr="00BF2A45">
        <w:rPr>
          <w:rFonts w:cs="Times New Roman"/>
          <w:szCs w:val="24"/>
        </w:rPr>
        <w:t>*</w:t>
      </w:r>
      <w:r w:rsidRPr="00BF2A45">
        <w:rPr>
          <w:rFonts w:cs="Times New Roman"/>
          <w:szCs w:val="24"/>
        </w:rPr>
        <w:t xml:space="preserve"> (parties served by mail may add three (3) days to </w:t>
      </w:r>
      <w:r w:rsidR="006033DB">
        <w:rPr>
          <w:rFonts w:cs="Times New Roman"/>
          <w:szCs w:val="24"/>
        </w:rPr>
        <w:t>this</w:t>
      </w:r>
      <w:r w:rsidRPr="00BF2A45">
        <w:rPr>
          <w:rFonts w:cs="Times New Roman"/>
          <w:szCs w:val="24"/>
        </w:rPr>
        <w:t xml:space="preserve"> deadline)</w:t>
      </w:r>
      <w:r w:rsidR="00BF2A45">
        <w:rPr>
          <w:rFonts w:cs="Times New Roman"/>
          <w:szCs w:val="24"/>
        </w:rPr>
        <w:t>,</w:t>
      </w:r>
      <w:r w:rsidRPr="00BF2A45">
        <w:rPr>
          <w:rFonts w:cs="Times New Roman"/>
          <w:szCs w:val="24"/>
        </w:rPr>
        <w:t xml:space="preserve"> you or your </w:t>
      </w:r>
      <w:r w:rsidR="00D02067">
        <w:rPr>
          <w:rFonts w:cs="Times New Roman"/>
          <w:szCs w:val="24"/>
        </w:rPr>
        <w:t>attorney</w:t>
      </w:r>
      <w:r w:rsidR="00D02067" w:rsidRPr="00BF2A45" w:rsidDel="00D02067">
        <w:rPr>
          <w:rFonts w:cs="Times New Roman"/>
          <w:szCs w:val="24"/>
        </w:rPr>
        <w:t xml:space="preserve"> </w:t>
      </w:r>
      <w:r w:rsidRPr="00BF2A45">
        <w:rPr>
          <w:rFonts w:cs="Times New Roman"/>
          <w:szCs w:val="24"/>
        </w:rPr>
        <w:t>must file with the Clerk of the Court a response to the motion explaining your position and mail a copy of the response to:</w:t>
      </w:r>
    </w:p>
    <w:p w14:paraId="2C8B669E" w14:textId="77777777" w:rsidR="00974EFA" w:rsidRPr="00BF2A45" w:rsidRDefault="00974EFA" w:rsidP="00BF2A45">
      <w:pPr>
        <w:spacing w:after="0" w:line="240" w:lineRule="auto"/>
        <w:rPr>
          <w:rFonts w:cs="Times New Roman"/>
          <w:szCs w:val="24"/>
        </w:rPr>
      </w:pPr>
    </w:p>
    <w:p w14:paraId="624F0232" w14:textId="579543CA" w:rsidR="00BF2A45" w:rsidRDefault="00BF2A45" w:rsidP="00BF2A45">
      <w:pPr>
        <w:spacing w:after="0" w:line="240" w:lineRule="auto"/>
        <w:ind w:left="720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t>[</w:t>
      </w:r>
      <w:r>
        <w:rPr>
          <w:rFonts w:cs="Times New Roman"/>
          <w:szCs w:val="24"/>
        </w:rPr>
        <w:t xml:space="preserve">Name and address of Movant’s attorney or Movant (if without </w:t>
      </w:r>
      <w:r w:rsidR="00BA1284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  <w:r w:rsidRPr="001B6F11">
        <w:rPr>
          <w:rFonts w:cs="Times New Roman"/>
          <w:szCs w:val="24"/>
        </w:rPr>
        <w:t>]</w:t>
      </w:r>
    </w:p>
    <w:p w14:paraId="0C142CC2" w14:textId="77777777" w:rsidR="00BF2A45" w:rsidRDefault="00BF2A45" w:rsidP="00BF2A45">
      <w:pPr>
        <w:spacing w:after="0" w:line="240" w:lineRule="auto"/>
        <w:ind w:left="720"/>
        <w:rPr>
          <w:rFonts w:cs="Times New Roman"/>
          <w:szCs w:val="24"/>
        </w:rPr>
      </w:pPr>
    </w:p>
    <w:p w14:paraId="7D05B3DD" w14:textId="77777777" w:rsidR="00BF2A45" w:rsidRPr="001B6F11" w:rsidRDefault="00BF2A45" w:rsidP="00BF2A45">
      <w:pPr>
        <w:spacing w:after="0" w:line="240" w:lineRule="auto"/>
        <w:ind w:left="720"/>
        <w:rPr>
          <w:rFonts w:cs="Times New Roman"/>
          <w:szCs w:val="24"/>
        </w:rPr>
      </w:pPr>
      <w:r w:rsidRPr="001B6F11">
        <w:rPr>
          <w:rFonts w:cs="Times New Roman"/>
          <w:szCs w:val="24"/>
        </w:rPr>
        <w:t>[Names and addresses of others to be served]</w:t>
      </w:r>
    </w:p>
    <w:p w14:paraId="5F5A2B86" w14:textId="77777777" w:rsidR="00974EFA" w:rsidRPr="00BF2A45" w:rsidRDefault="00974EFA" w:rsidP="00BF2A45">
      <w:pPr>
        <w:spacing w:after="0" w:line="240" w:lineRule="auto"/>
        <w:rPr>
          <w:rFonts w:cs="Times New Roman"/>
          <w:szCs w:val="24"/>
        </w:rPr>
      </w:pPr>
    </w:p>
    <w:p w14:paraId="5F719359" w14:textId="00A70827" w:rsidR="00BD39FD" w:rsidRPr="00BF2A45" w:rsidRDefault="00D7306F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If you mail, rather than </w:t>
      </w:r>
      <w:r w:rsidR="00BF2A45">
        <w:rPr>
          <w:rFonts w:cs="Times New Roman"/>
          <w:szCs w:val="24"/>
        </w:rPr>
        <w:t xml:space="preserve">hand </w:t>
      </w:r>
      <w:r w:rsidRPr="00BF2A45">
        <w:rPr>
          <w:rFonts w:cs="Times New Roman"/>
          <w:szCs w:val="24"/>
        </w:rPr>
        <w:t xml:space="preserve">deliver, your response to the Clerk of the Court for filing, you must mail it early enough so that the </w:t>
      </w:r>
      <w:r w:rsidR="00281B4D">
        <w:rPr>
          <w:rFonts w:cs="Times New Roman"/>
          <w:szCs w:val="24"/>
        </w:rPr>
        <w:t>C</w:t>
      </w:r>
      <w:r w:rsidRPr="00BF2A45">
        <w:rPr>
          <w:rFonts w:cs="Times New Roman"/>
          <w:szCs w:val="24"/>
        </w:rPr>
        <w:t xml:space="preserve">ourt will receive it by the </w:t>
      </w:r>
      <w:r w:rsidR="006033DB">
        <w:rPr>
          <w:rFonts w:cs="Times New Roman"/>
          <w:szCs w:val="24"/>
        </w:rPr>
        <w:t>deadline</w:t>
      </w:r>
      <w:r w:rsidR="006033DB" w:rsidRPr="00BF2A45">
        <w:rPr>
          <w:rFonts w:cs="Times New Roman"/>
          <w:szCs w:val="24"/>
        </w:rPr>
        <w:t xml:space="preserve"> </w:t>
      </w:r>
      <w:r w:rsidRPr="00BF2A45">
        <w:rPr>
          <w:rFonts w:cs="Times New Roman"/>
          <w:szCs w:val="24"/>
        </w:rPr>
        <w:t>stated above.</w:t>
      </w:r>
    </w:p>
    <w:p w14:paraId="5EFE6D17" w14:textId="77777777" w:rsidR="00974EFA" w:rsidRPr="00BF2A45" w:rsidRDefault="00974EFA" w:rsidP="00BF2A45">
      <w:pPr>
        <w:spacing w:after="0" w:line="240" w:lineRule="auto"/>
        <w:rPr>
          <w:rFonts w:cs="Times New Roman"/>
          <w:szCs w:val="24"/>
        </w:rPr>
      </w:pPr>
    </w:p>
    <w:p w14:paraId="148A4B27" w14:textId="22F083AE" w:rsidR="00D7306F" w:rsidRPr="00BF2A45" w:rsidRDefault="00D7306F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If you file a timely response to the motion, the hearing on the motion will take place </w:t>
      </w:r>
      <w:r w:rsidR="002E6A87">
        <w:rPr>
          <w:rFonts w:cs="Times New Roman"/>
          <w:szCs w:val="24"/>
        </w:rPr>
        <w:t xml:space="preserve">on </w:t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</w:rPr>
        <w:t>, 20</w:t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</w:rPr>
        <w:t xml:space="preserve">, at </w:t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  <w:u w:val="single"/>
        </w:rPr>
        <w:tab/>
      </w:r>
      <w:r w:rsidR="00BF2A45">
        <w:rPr>
          <w:rFonts w:cs="Times New Roman"/>
          <w:szCs w:val="24"/>
        </w:rPr>
        <w:t xml:space="preserve"> a.m./p.m.,** </w:t>
      </w:r>
      <w:r w:rsidR="004260C1" w:rsidRPr="001B6F11">
        <w:rPr>
          <w:rFonts w:cs="Times New Roman"/>
          <w:szCs w:val="24"/>
        </w:rPr>
        <w:t>in Courtroom</w:t>
      </w:r>
      <w:r w:rsidR="004260C1">
        <w:rPr>
          <w:rFonts w:cs="Times New Roman"/>
          <w:szCs w:val="24"/>
        </w:rPr>
        <w:t xml:space="preserve"> </w:t>
      </w:r>
      <w:r w:rsidR="004260C1">
        <w:rPr>
          <w:rFonts w:cs="Times New Roman"/>
          <w:szCs w:val="24"/>
          <w:u w:val="single"/>
        </w:rPr>
        <w:tab/>
      </w:r>
      <w:r w:rsidR="004260C1">
        <w:rPr>
          <w:rFonts w:cs="Times New Roman"/>
          <w:szCs w:val="24"/>
          <w:u w:val="single"/>
        </w:rPr>
        <w:tab/>
      </w:r>
      <w:r w:rsidR="004260C1" w:rsidRPr="001B6F11">
        <w:rPr>
          <w:rFonts w:cs="Times New Roman"/>
          <w:szCs w:val="24"/>
        </w:rPr>
        <w:t xml:space="preserve">, United States </w:t>
      </w:r>
      <w:r w:rsidR="004260C1" w:rsidRPr="001B6F11">
        <w:rPr>
          <w:rFonts w:cs="Times New Roman"/>
          <w:szCs w:val="24"/>
        </w:rPr>
        <w:lastRenderedPageBreak/>
        <w:t>Bankruptcy Court,</w:t>
      </w:r>
      <w:r w:rsidR="004260C1">
        <w:rPr>
          <w:rFonts w:cs="Times New Roman"/>
          <w:szCs w:val="24"/>
        </w:rPr>
        <w:t xml:space="preserve"> </w:t>
      </w:r>
      <w:r w:rsidR="007B6D1C">
        <w:rPr>
          <w:rFonts w:cs="Times New Roman"/>
          <w:szCs w:val="24"/>
        </w:rPr>
        <w:t>[CHOOSE ONE:  101 West Lombard Street, Baltimore, MD 21201 or 6500 Cherrywood Lane, Greenbelt, MD 20770]</w:t>
      </w:r>
      <w:r w:rsidRPr="00BF2A45">
        <w:rPr>
          <w:rFonts w:cs="Times New Roman"/>
          <w:szCs w:val="24"/>
        </w:rPr>
        <w:t>.</w:t>
      </w:r>
    </w:p>
    <w:p w14:paraId="1B1FB9DB" w14:textId="77777777" w:rsidR="00974EFA" w:rsidRPr="00BF2A45" w:rsidRDefault="00974EFA" w:rsidP="00BF2A45">
      <w:pPr>
        <w:spacing w:after="0" w:line="240" w:lineRule="auto"/>
        <w:rPr>
          <w:rFonts w:cs="Times New Roman"/>
          <w:szCs w:val="24"/>
        </w:rPr>
      </w:pPr>
    </w:p>
    <w:p w14:paraId="1871C64D" w14:textId="79F7BA86" w:rsidR="00D7306F" w:rsidRPr="00BF2A45" w:rsidRDefault="00D7306F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If you or your </w:t>
      </w:r>
      <w:r w:rsidR="00D02067">
        <w:rPr>
          <w:rFonts w:cs="Times New Roman"/>
          <w:szCs w:val="24"/>
        </w:rPr>
        <w:t>attorney</w:t>
      </w:r>
      <w:r w:rsidR="00D02067" w:rsidRPr="00BF2A45" w:rsidDel="00D02067">
        <w:rPr>
          <w:rFonts w:cs="Times New Roman"/>
          <w:szCs w:val="24"/>
        </w:rPr>
        <w:t xml:space="preserve"> </w:t>
      </w:r>
      <w:r w:rsidRPr="00BF2A45">
        <w:rPr>
          <w:rFonts w:cs="Times New Roman"/>
          <w:szCs w:val="24"/>
        </w:rPr>
        <w:t xml:space="preserve">do not file and serve a timely response to the motion, the </w:t>
      </w:r>
      <w:r w:rsidR="007B6D1C">
        <w:rPr>
          <w:rFonts w:cs="Times New Roman"/>
          <w:szCs w:val="24"/>
        </w:rPr>
        <w:t>C</w:t>
      </w:r>
      <w:r w:rsidRPr="00BF2A45">
        <w:rPr>
          <w:rFonts w:cs="Times New Roman"/>
          <w:szCs w:val="24"/>
        </w:rPr>
        <w:t>ourt may find that you do not oppose the relief sought in the motion and may grant or otherwise dispose of the motion before the scheduled hearing date.</w:t>
      </w:r>
    </w:p>
    <w:p w14:paraId="5FD1351D" w14:textId="77777777" w:rsidR="006A4ACA" w:rsidRPr="00BF2A45" w:rsidRDefault="006A4ACA" w:rsidP="00BF2A45">
      <w:pPr>
        <w:spacing w:after="0" w:line="240" w:lineRule="auto"/>
        <w:rPr>
          <w:rFonts w:cs="Times New Roman"/>
          <w:szCs w:val="24"/>
        </w:rPr>
      </w:pPr>
    </w:p>
    <w:p w14:paraId="77EF7BC3" w14:textId="77777777" w:rsidR="006A4ACA" w:rsidRPr="00BF2A45" w:rsidRDefault="006A4ACA" w:rsidP="00BF2A45">
      <w:pPr>
        <w:spacing w:after="0" w:line="240" w:lineRule="auto"/>
        <w:rPr>
          <w:rFonts w:cs="Times New Roman"/>
          <w:szCs w:val="24"/>
        </w:rPr>
      </w:pPr>
    </w:p>
    <w:p w14:paraId="75565C5E" w14:textId="1772A766" w:rsidR="007B6D1C" w:rsidRDefault="007B6D1C" w:rsidP="007B6D1C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DATE: 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 w:rsidR="00230925">
        <w:rPr>
          <w:rFonts w:cs="Times New Roman"/>
          <w:szCs w:val="24"/>
        </w:rPr>
        <w:t>***</w:t>
      </w:r>
      <w:r w:rsidR="0023092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0D22692E" w14:textId="7CBB11DD" w:rsidR="007B6D1C" w:rsidRDefault="007B6D1C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Movant’s attorney or Movant (if without </w:t>
      </w:r>
      <w:r w:rsidR="00BA1284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464FDCC1" w14:textId="77777777" w:rsidR="00563DE3" w:rsidRDefault="00563DE3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Firm</w:t>
      </w:r>
    </w:p>
    <w:p w14:paraId="7C29BF6E" w14:textId="4B98F730" w:rsidR="007B6D1C" w:rsidRDefault="007B6D1C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Address</w:t>
      </w:r>
    </w:p>
    <w:p w14:paraId="68A1E83A" w14:textId="77777777" w:rsidR="007B6D1C" w:rsidRDefault="007B6D1C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City, State Zip</w:t>
      </w:r>
    </w:p>
    <w:p w14:paraId="2656F048" w14:textId="77777777" w:rsidR="007B6D1C" w:rsidRDefault="007B6D1C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Telephone Number</w:t>
      </w:r>
    </w:p>
    <w:p w14:paraId="704CD39E" w14:textId="77777777" w:rsidR="007B6D1C" w:rsidRDefault="007B6D1C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>Email Address</w:t>
      </w:r>
    </w:p>
    <w:p w14:paraId="1CF4571A" w14:textId="136F664B" w:rsidR="00513C98" w:rsidRDefault="00513C98" w:rsidP="007B6D1C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Attorney for Movant (or Movant if without </w:t>
      </w:r>
      <w:r w:rsidR="00BA1284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41282D55" w14:textId="77777777" w:rsidR="00C47E7C" w:rsidRPr="00BF2A45" w:rsidRDefault="00C47E7C" w:rsidP="00BF2A45">
      <w:pPr>
        <w:spacing w:after="0" w:line="240" w:lineRule="auto"/>
        <w:rPr>
          <w:rFonts w:cs="Times New Roman"/>
          <w:szCs w:val="24"/>
        </w:rPr>
      </w:pPr>
    </w:p>
    <w:p w14:paraId="05FAF079" w14:textId="77777777" w:rsidR="00E00E80" w:rsidRPr="00BF2A45" w:rsidRDefault="00E00E80" w:rsidP="00BF2A45">
      <w:pPr>
        <w:spacing w:after="0" w:line="240" w:lineRule="auto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br w:type="page"/>
      </w:r>
    </w:p>
    <w:p w14:paraId="62692A27" w14:textId="2999A27A" w:rsidR="00A97EDB" w:rsidRPr="00BF2A45" w:rsidRDefault="007011AF" w:rsidP="00BF2A45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lastRenderedPageBreak/>
        <w:t>CERTIFICATE OF SERVICE</w:t>
      </w:r>
    </w:p>
    <w:p w14:paraId="7AFF8C0E" w14:textId="77777777" w:rsidR="00133F66" w:rsidRDefault="00133F66" w:rsidP="00BF2A45">
      <w:pPr>
        <w:spacing w:after="0" w:line="240" w:lineRule="auto"/>
        <w:rPr>
          <w:rFonts w:cs="Times New Roman"/>
          <w:szCs w:val="24"/>
        </w:rPr>
      </w:pPr>
    </w:p>
    <w:p w14:paraId="776D1029" w14:textId="4B1B225B" w:rsidR="007011AF" w:rsidRPr="00BF2A45" w:rsidRDefault="007011AF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I hereby certify that</w:t>
      </w:r>
      <w:r w:rsidR="00CD2ED4">
        <w:rPr>
          <w:rFonts w:cs="Times New Roman"/>
          <w:szCs w:val="24"/>
        </w:rPr>
        <w:t>,</w:t>
      </w:r>
      <w:r w:rsidRPr="00BF2A45">
        <w:rPr>
          <w:rFonts w:cs="Times New Roman"/>
          <w:szCs w:val="24"/>
        </w:rPr>
        <w:t xml:space="preserve"> on the </w:t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</w:rPr>
        <w:t xml:space="preserve"> </w:t>
      </w:r>
      <w:r w:rsidR="00133F66" w:rsidRPr="001B6F11">
        <w:rPr>
          <w:rFonts w:cs="Times New Roman"/>
          <w:szCs w:val="24"/>
        </w:rPr>
        <w:t>day of</w:t>
      </w:r>
      <w:r w:rsidR="00133F66">
        <w:rPr>
          <w:rFonts w:cs="Times New Roman"/>
          <w:szCs w:val="24"/>
        </w:rPr>
        <w:t xml:space="preserve"> </w:t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  <w:u w:val="single"/>
        </w:rPr>
        <w:tab/>
      </w:r>
      <w:r w:rsidR="00133F66" w:rsidRPr="001B6F11">
        <w:rPr>
          <w:rFonts w:cs="Times New Roman"/>
          <w:szCs w:val="24"/>
        </w:rPr>
        <w:t>, 20</w:t>
      </w:r>
      <w:r w:rsidR="00133F66">
        <w:rPr>
          <w:rFonts w:cs="Times New Roman"/>
          <w:szCs w:val="24"/>
          <w:u w:val="single"/>
        </w:rPr>
        <w:tab/>
      </w:r>
      <w:r w:rsidR="00133F66" w:rsidRPr="001B6F11">
        <w:rPr>
          <w:rFonts w:cs="Times New Roman"/>
          <w:szCs w:val="24"/>
        </w:rPr>
        <w:t xml:space="preserve">, </w:t>
      </w:r>
      <w:r w:rsidRPr="00BF2A45">
        <w:rPr>
          <w:rFonts w:cs="Times New Roman"/>
          <w:szCs w:val="24"/>
        </w:rPr>
        <w:t xml:space="preserve">I reviewed the </w:t>
      </w:r>
      <w:r w:rsidR="005202C9" w:rsidRPr="00BF2A45">
        <w:rPr>
          <w:rFonts w:cs="Times New Roman"/>
          <w:szCs w:val="24"/>
        </w:rPr>
        <w:t>C</w:t>
      </w:r>
      <w:r w:rsidRPr="00BF2A45">
        <w:rPr>
          <w:rFonts w:cs="Times New Roman"/>
          <w:szCs w:val="24"/>
        </w:rPr>
        <w:t xml:space="preserve">ourt’s CM/ECF </w:t>
      </w:r>
      <w:proofErr w:type="gramStart"/>
      <w:r w:rsidRPr="00BF2A45">
        <w:rPr>
          <w:rFonts w:cs="Times New Roman"/>
          <w:szCs w:val="24"/>
        </w:rPr>
        <w:t>system</w:t>
      </w:r>
      <w:proofErr w:type="gramEnd"/>
      <w:r w:rsidRPr="00BF2A45">
        <w:rPr>
          <w:rFonts w:cs="Times New Roman"/>
          <w:szCs w:val="24"/>
        </w:rPr>
        <w:t xml:space="preserve"> and it reports that an electronic copy of the </w:t>
      </w:r>
      <w:r w:rsidR="00823DA5" w:rsidRPr="00BF2A45">
        <w:rPr>
          <w:rFonts w:cs="Times New Roman"/>
          <w:szCs w:val="24"/>
        </w:rPr>
        <w:t xml:space="preserve">Notice of Debtor’s Motion to Avoid Lien </w:t>
      </w:r>
      <w:r w:rsidR="00506631" w:rsidRPr="00BF2A45">
        <w:rPr>
          <w:rFonts w:cs="Times New Roman"/>
          <w:szCs w:val="24"/>
        </w:rPr>
        <w:t xml:space="preserve">on Principal Residence </w:t>
      </w:r>
      <w:r w:rsidR="00823DA5" w:rsidRPr="00BF2A45">
        <w:rPr>
          <w:rFonts w:cs="Times New Roman"/>
          <w:szCs w:val="24"/>
        </w:rPr>
        <w:t>Pursuant to 11 U.S.C. §</w:t>
      </w:r>
      <w:r w:rsidR="00133F66">
        <w:rPr>
          <w:rFonts w:cs="Times New Roman"/>
          <w:szCs w:val="24"/>
        </w:rPr>
        <w:t> </w:t>
      </w:r>
      <w:r w:rsidR="00823DA5" w:rsidRPr="00BF2A45">
        <w:rPr>
          <w:rFonts w:cs="Times New Roman"/>
          <w:szCs w:val="24"/>
        </w:rPr>
        <w:t>5</w:t>
      </w:r>
      <w:r w:rsidR="00506631" w:rsidRPr="00BF2A45">
        <w:rPr>
          <w:rFonts w:cs="Times New Roman"/>
          <w:szCs w:val="24"/>
        </w:rPr>
        <w:t>06</w:t>
      </w:r>
      <w:r w:rsidR="00D426E0" w:rsidRPr="00BF2A45">
        <w:rPr>
          <w:rFonts w:cs="Times New Roman"/>
          <w:szCs w:val="24"/>
        </w:rPr>
        <w:t xml:space="preserve"> and Hearing Thereon</w:t>
      </w:r>
      <w:r w:rsidRPr="00BF2A45">
        <w:rPr>
          <w:rFonts w:cs="Times New Roman"/>
          <w:szCs w:val="24"/>
        </w:rPr>
        <w:t xml:space="preserve"> will be served electronically by the </w:t>
      </w:r>
      <w:r w:rsidR="005202C9" w:rsidRPr="00BF2A45">
        <w:rPr>
          <w:rFonts w:cs="Times New Roman"/>
          <w:szCs w:val="24"/>
        </w:rPr>
        <w:t>C</w:t>
      </w:r>
      <w:r w:rsidRPr="00BF2A45">
        <w:rPr>
          <w:rFonts w:cs="Times New Roman"/>
          <w:szCs w:val="24"/>
        </w:rPr>
        <w:t>ourt’s CM/ECF system on the following:</w:t>
      </w:r>
    </w:p>
    <w:p w14:paraId="2E11EF1B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010E9C2E" w14:textId="6B01D566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Name of </w:t>
      </w:r>
      <w:r w:rsidR="00CD2ED4">
        <w:rPr>
          <w:rFonts w:cs="Times New Roman"/>
          <w:szCs w:val="24"/>
        </w:rPr>
        <w:t xml:space="preserve">Chapter 7/13 </w:t>
      </w:r>
      <w:r w:rsidRPr="00BF2A45">
        <w:rPr>
          <w:rFonts w:cs="Times New Roman"/>
          <w:szCs w:val="24"/>
        </w:rPr>
        <w:t>Trustee</w:t>
      </w:r>
    </w:p>
    <w:p w14:paraId="288A3B1F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5A0AE6C2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Name of Attorney</w:t>
      </w:r>
    </w:p>
    <w:p w14:paraId="6F43854A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0C5D641E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Name of Attorney</w:t>
      </w:r>
    </w:p>
    <w:p w14:paraId="75D68CAA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42DF57AF" w14:textId="180968B8" w:rsidR="007011AF" w:rsidRPr="00BF2A45" w:rsidRDefault="007011AF" w:rsidP="00BF2A45">
      <w:pPr>
        <w:spacing w:after="0" w:line="240" w:lineRule="auto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I hereby further certify that</w:t>
      </w:r>
      <w:r w:rsidR="00CD2ED4">
        <w:rPr>
          <w:rFonts w:cs="Times New Roman"/>
          <w:szCs w:val="24"/>
        </w:rPr>
        <w:t>,</w:t>
      </w:r>
      <w:r w:rsidRPr="00BF2A45">
        <w:rPr>
          <w:rFonts w:cs="Times New Roman"/>
          <w:szCs w:val="24"/>
        </w:rPr>
        <w:t xml:space="preserve"> on the </w:t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</w:rPr>
        <w:t xml:space="preserve"> </w:t>
      </w:r>
      <w:r w:rsidR="00133F66" w:rsidRPr="001B6F11">
        <w:rPr>
          <w:rFonts w:cs="Times New Roman"/>
          <w:szCs w:val="24"/>
        </w:rPr>
        <w:t>day of</w:t>
      </w:r>
      <w:r w:rsidR="00133F66">
        <w:rPr>
          <w:rFonts w:cs="Times New Roman"/>
          <w:szCs w:val="24"/>
        </w:rPr>
        <w:t xml:space="preserve"> </w:t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  <w:u w:val="single"/>
        </w:rPr>
        <w:tab/>
      </w:r>
      <w:r w:rsidR="00133F66">
        <w:rPr>
          <w:rFonts w:cs="Times New Roman"/>
          <w:szCs w:val="24"/>
          <w:u w:val="single"/>
        </w:rPr>
        <w:tab/>
      </w:r>
      <w:r w:rsidR="00133F66" w:rsidRPr="001B6F11">
        <w:rPr>
          <w:rFonts w:cs="Times New Roman"/>
          <w:szCs w:val="24"/>
        </w:rPr>
        <w:t>, 20</w:t>
      </w:r>
      <w:r w:rsidR="00133F66">
        <w:rPr>
          <w:rFonts w:cs="Times New Roman"/>
          <w:szCs w:val="24"/>
          <w:u w:val="single"/>
        </w:rPr>
        <w:tab/>
      </w:r>
      <w:r w:rsidR="00133F66" w:rsidRPr="001B6F11">
        <w:rPr>
          <w:rFonts w:cs="Times New Roman"/>
          <w:szCs w:val="24"/>
        </w:rPr>
        <w:t xml:space="preserve">, </w:t>
      </w:r>
      <w:r w:rsidRPr="00BF2A45">
        <w:rPr>
          <w:rFonts w:cs="Times New Roman"/>
          <w:szCs w:val="24"/>
        </w:rPr>
        <w:t>a copy of the</w:t>
      </w:r>
      <w:r w:rsidR="00D426E0" w:rsidRPr="00BF2A45">
        <w:rPr>
          <w:rFonts w:cs="Times New Roman"/>
          <w:szCs w:val="24"/>
        </w:rPr>
        <w:t xml:space="preserve"> Notice of Debtor’s Motion to Avoid Lien </w:t>
      </w:r>
      <w:r w:rsidR="00506631" w:rsidRPr="00BF2A45">
        <w:rPr>
          <w:rFonts w:cs="Times New Roman"/>
          <w:szCs w:val="24"/>
        </w:rPr>
        <w:t>on Principal Residence Pursuant to 11 U.S.C. §</w:t>
      </w:r>
      <w:r w:rsidR="00133F66">
        <w:rPr>
          <w:rFonts w:cs="Times New Roman"/>
          <w:szCs w:val="24"/>
        </w:rPr>
        <w:t> </w:t>
      </w:r>
      <w:r w:rsidR="00506631" w:rsidRPr="00BF2A45">
        <w:rPr>
          <w:rFonts w:cs="Times New Roman"/>
          <w:szCs w:val="24"/>
        </w:rPr>
        <w:t>506</w:t>
      </w:r>
      <w:r w:rsidR="00D426E0" w:rsidRPr="00BF2A45">
        <w:rPr>
          <w:rFonts w:cs="Times New Roman"/>
          <w:szCs w:val="24"/>
        </w:rPr>
        <w:t xml:space="preserve"> and Hearing Thereon was also mailed first class mail, </w:t>
      </w:r>
      <w:r w:rsidRPr="00BF2A45">
        <w:rPr>
          <w:rFonts w:cs="Times New Roman"/>
          <w:szCs w:val="24"/>
        </w:rPr>
        <w:t>postage prepaid</w:t>
      </w:r>
      <w:r w:rsidR="00436E56">
        <w:rPr>
          <w:rFonts w:cs="Times New Roman"/>
          <w:szCs w:val="24"/>
        </w:rPr>
        <w:t>,</w:t>
      </w:r>
      <w:r w:rsidRPr="00BF2A45">
        <w:rPr>
          <w:rFonts w:cs="Times New Roman"/>
          <w:szCs w:val="24"/>
        </w:rPr>
        <w:t xml:space="preserve"> to:</w:t>
      </w:r>
    </w:p>
    <w:p w14:paraId="0D33AD38" w14:textId="7777777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1288EC41" w14:textId="406489D0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Name</w:t>
      </w:r>
    </w:p>
    <w:p w14:paraId="29DC21DA" w14:textId="6C07CFCB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Address</w:t>
      </w:r>
    </w:p>
    <w:p w14:paraId="7D0B706C" w14:textId="77777777" w:rsidR="007011AF" w:rsidRPr="00BF2A45" w:rsidRDefault="004C5CFB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City, State </w:t>
      </w:r>
      <w:r w:rsidR="007011AF" w:rsidRPr="00BF2A45">
        <w:rPr>
          <w:rFonts w:cs="Times New Roman"/>
          <w:szCs w:val="24"/>
        </w:rPr>
        <w:t>Zip</w:t>
      </w:r>
    </w:p>
    <w:p w14:paraId="7EABD7E7" w14:textId="77777777" w:rsidR="00974EFA" w:rsidRPr="00BF2A45" w:rsidRDefault="00974EFA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79F216B5" w14:textId="02BB99C8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Name</w:t>
      </w:r>
    </w:p>
    <w:p w14:paraId="575E0DFF" w14:textId="72074B05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Address</w:t>
      </w:r>
    </w:p>
    <w:p w14:paraId="4E4BCD5F" w14:textId="77777777" w:rsidR="007011AF" w:rsidRPr="00BF2A45" w:rsidRDefault="004C5CFB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City, State </w:t>
      </w:r>
      <w:r w:rsidR="007011AF" w:rsidRPr="00BF2A45">
        <w:rPr>
          <w:rFonts w:cs="Times New Roman"/>
          <w:szCs w:val="24"/>
        </w:rPr>
        <w:t>Zip</w:t>
      </w:r>
    </w:p>
    <w:p w14:paraId="2186AB1C" w14:textId="77777777" w:rsidR="00974EFA" w:rsidRPr="00BF2A45" w:rsidRDefault="00974EFA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5D6851FA" w14:textId="1CD5F5F5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Name</w:t>
      </w:r>
    </w:p>
    <w:p w14:paraId="061DC588" w14:textId="57497B37" w:rsidR="007011AF" w:rsidRPr="00BF2A45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>Address</w:t>
      </w:r>
    </w:p>
    <w:p w14:paraId="3F2FA07D" w14:textId="77777777" w:rsidR="007011AF" w:rsidRPr="00BF2A45" w:rsidRDefault="004C5CFB" w:rsidP="00133F66">
      <w:pPr>
        <w:spacing w:after="0" w:line="240" w:lineRule="auto"/>
        <w:ind w:left="720"/>
        <w:rPr>
          <w:rFonts w:cs="Times New Roman"/>
          <w:szCs w:val="24"/>
        </w:rPr>
      </w:pPr>
      <w:r w:rsidRPr="00BF2A45">
        <w:rPr>
          <w:rFonts w:cs="Times New Roman"/>
          <w:szCs w:val="24"/>
        </w:rPr>
        <w:t xml:space="preserve">City, State </w:t>
      </w:r>
      <w:r w:rsidR="007011AF" w:rsidRPr="00BF2A45">
        <w:rPr>
          <w:rFonts w:cs="Times New Roman"/>
          <w:szCs w:val="24"/>
        </w:rPr>
        <w:t>Zip</w:t>
      </w:r>
    </w:p>
    <w:p w14:paraId="465F241E" w14:textId="77777777" w:rsidR="00974EFA" w:rsidRPr="00BF2A45" w:rsidRDefault="00974EFA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4985DD31" w14:textId="77777777" w:rsidR="007011AF" w:rsidRDefault="007011AF" w:rsidP="00133F66">
      <w:pPr>
        <w:spacing w:after="0" w:line="240" w:lineRule="auto"/>
        <w:ind w:left="720"/>
        <w:rPr>
          <w:rFonts w:cs="Times New Roman"/>
          <w:szCs w:val="24"/>
        </w:rPr>
      </w:pPr>
    </w:p>
    <w:p w14:paraId="787167E1" w14:textId="77777777" w:rsidR="00436E56" w:rsidRPr="00A53E7E" w:rsidRDefault="00436E56" w:rsidP="00436E5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31AB1B26" w14:textId="12048943" w:rsidR="00436E56" w:rsidRDefault="00436E56" w:rsidP="00436E56">
      <w:pPr>
        <w:spacing w:after="0" w:line="240" w:lineRule="auto"/>
        <w:ind w:left="4680" w:hanging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 of Movant’s attorney or Movant (if without </w:t>
      </w:r>
      <w:r w:rsidR="00BA1284">
        <w:rPr>
          <w:rFonts w:cs="Times New Roman"/>
          <w:szCs w:val="24"/>
        </w:rPr>
        <w:t>an attorney</w:t>
      </w:r>
      <w:r>
        <w:rPr>
          <w:rFonts w:cs="Times New Roman"/>
          <w:szCs w:val="24"/>
        </w:rPr>
        <w:t>)</w:t>
      </w:r>
    </w:p>
    <w:p w14:paraId="0E6A261E" w14:textId="082AF688" w:rsidR="007011AF" w:rsidRPr="00BF2A45" w:rsidRDefault="007011AF" w:rsidP="00BF2A45">
      <w:pPr>
        <w:spacing w:after="0" w:line="240" w:lineRule="auto"/>
        <w:ind w:firstLine="720"/>
        <w:rPr>
          <w:rFonts w:cs="Times New Roman"/>
          <w:szCs w:val="24"/>
        </w:rPr>
      </w:pPr>
    </w:p>
    <w:p w14:paraId="194501CD" w14:textId="77777777" w:rsidR="00C47E7C" w:rsidRPr="00BF2A45" w:rsidRDefault="00C47E7C" w:rsidP="00BF2A45">
      <w:pPr>
        <w:spacing w:after="0" w:line="240" w:lineRule="auto"/>
        <w:rPr>
          <w:rFonts w:cs="Times New Roman"/>
          <w:szCs w:val="24"/>
        </w:rPr>
        <w:sectPr w:rsidR="00C47E7C" w:rsidRPr="00BF2A45" w:rsidSect="00BF01A7">
          <w:footerReference w:type="default" r:id="rId6"/>
          <w:footerReference w:type="first" r:id="rId7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B9149BB" w14:textId="77777777" w:rsidR="00436E56" w:rsidRDefault="000A3F41" w:rsidP="00BF2A45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  <w:r w:rsidRPr="00BF2A45">
        <w:rPr>
          <w:rFonts w:cs="Times New Roman"/>
          <w:b/>
          <w:color w:val="1F497D" w:themeColor="text2"/>
          <w:szCs w:val="24"/>
        </w:rPr>
        <w:lastRenderedPageBreak/>
        <w:t>INSTRUCTIONS FOR COMPLETION OF</w:t>
      </w:r>
    </w:p>
    <w:p w14:paraId="271E4A3B" w14:textId="77777777" w:rsidR="00436E56" w:rsidRDefault="000A3F41" w:rsidP="00BF2A45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  <w:r w:rsidRPr="00BF2A45">
        <w:rPr>
          <w:rFonts w:cs="Times New Roman"/>
          <w:b/>
          <w:color w:val="1F497D" w:themeColor="text2"/>
          <w:szCs w:val="24"/>
        </w:rPr>
        <w:t xml:space="preserve">LOCAL BANKRUPTCY FORM </w:t>
      </w:r>
      <w:r w:rsidR="00FB2474" w:rsidRPr="00BF2A45">
        <w:rPr>
          <w:rFonts w:cs="Times New Roman"/>
          <w:b/>
          <w:color w:val="1F497D" w:themeColor="text2"/>
          <w:szCs w:val="24"/>
        </w:rPr>
        <w:t>G</w:t>
      </w:r>
    </w:p>
    <w:p w14:paraId="4A9B3154" w14:textId="7776E439" w:rsidR="000A3F41" w:rsidRDefault="000A3F41" w:rsidP="00BF2A45">
      <w:pPr>
        <w:spacing w:after="0" w:line="240" w:lineRule="auto"/>
        <w:jc w:val="center"/>
        <w:rPr>
          <w:rFonts w:cs="Times New Roman"/>
          <w:color w:val="1F497D" w:themeColor="text2"/>
          <w:szCs w:val="24"/>
        </w:rPr>
      </w:pPr>
      <w:r w:rsidRPr="00BF2A45">
        <w:rPr>
          <w:rFonts w:cs="Times New Roman"/>
          <w:color w:val="1F497D" w:themeColor="text2"/>
          <w:szCs w:val="24"/>
        </w:rPr>
        <w:t>(These instructions should not be filed when the form is uploaded.)</w:t>
      </w:r>
    </w:p>
    <w:p w14:paraId="71AECCDC" w14:textId="77777777" w:rsidR="00436E56" w:rsidRPr="00BF2A45" w:rsidRDefault="00436E56" w:rsidP="00BF2A45">
      <w:pPr>
        <w:spacing w:after="0" w:line="240" w:lineRule="auto"/>
        <w:jc w:val="center"/>
        <w:rPr>
          <w:rFonts w:cs="Times New Roman"/>
          <w:b/>
          <w:color w:val="1F497D" w:themeColor="text2"/>
          <w:szCs w:val="24"/>
        </w:rPr>
      </w:pPr>
    </w:p>
    <w:p w14:paraId="3EC03929" w14:textId="77777777" w:rsidR="000A3F41" w:rsidRPr="00BF2A45" w:rsidRDefault="000A3F41" w:rsidP="00436E56">
      <w:pPr>
        <w:spacing w:after="0" w:line="240" w:lineRule="auto"/>
        <w:jc w:val="center"/>
        <w:rPr>
          <w:rFonts w:cs="Times New Roman"/>
          <w:b/>
          <w:i/>
          <w:color w:val="1F497D" w:themeColor="text2"/>
          <w:szCs w:val="24"/>
        </w:rPr>
      </w:pPr>
      <w:r w:rsidRPr="00BF2A45">
        <w:rPr>
          <w:rFonts w:cs="Times New Roman"/>
          <w:b/>
          <w:i/>
          <w:color w:val="1F497D" w:themeColor="text2"/>
          <w:szCs w:val="24"/>
        </w:rPr>
        <w:t>NOTE: Remove asterisks from the form after the completion of the Notice.</w:t>
      </w:r>
    </w:p>
    <w:p w14:paraId="6F5DA4F8" w14:textId="77777777" w:rsidR="000A3F41" w:rsidRPr="00BF2A45" w:rsidRDefault="000A3F41" w:rsidP="00BF2A45">
      <w:pPr>
        <w:spacing w:after="0" w:line="240" w:lineRule="auto"/>
        <w:ind w:firstLine="720"/>
        <w:rPr>
          <w:rFonts w:cs="Times New Roman"/>
          <w:color w:val="1F497D" w:themeColor="text2"/>
          <w:szCs w:val="24"/>
        </w:rPr>
      </w:pPr>
    </w:p>
    <w:p w14:paraId="768EBE71" w14:textId="73406AF0" w:rsidR="000A3F41" w:rsidRPr="00BF2A45" w:rsidRDefault="000A3F41" w:rsidP="00BF2A45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BF2A45">
        <w:rPr>
          <w:rFonts w:cs="Times New Roman"/>
          <w:color w:val="1F497D" w:themeColor="text2"/>
          <w:szCs w:val="24"/>
        </w:rPr>
        <w:t>[*]</w:t>
      </w:r>
      <w:r w:rsidRPr="00BF2A45">
        <w:rPr>
          <w:rFonts w:cs="Times New Roman"/>
          <w:color w:val="1F497D" w:themeColor="text2"/>
          <w:szCs w:val="24"/>
        </w:rPr>
        <w:tab/>
        <w:t xml:space="preserve">Insert a date that is at least </w:t>
      </w:r>
      <w:r w:rsidRPr="00BF2A45">
        <w:rPr>
          <w:rFonts w:cs="Times New Roman"/>
          <w:b/>
          <w:color w:val="1F497D" w:themeColor="text2"/>
          <w:szCs w:val="24"/>
        </w:rPr>
        <w:t>28 days</w:t>
      </w:r>
      <w:r w:rsidRPr="00BF2A45">
        <w:rPr>
          <w:rFonts w:cs="Times New Roman"/>
          <w:color w:val="1F497D" w:themeColor="text2"/>
          <w:szCs w:val="24"/>
        </w:rPr>
        <w:t xml:space="preserve"> after the date this notice is mailed (service), plus any additional time provided by Federal Bankruptcy Rule 9006(a).  The Court Hearing Schedule</w:t>
      </w:r>
      <w:r w:rsidR="00C64ED0" w:rsidRPr="00BF2A45">
        <w:rPr>
          <w:rFonts w:cs="Times New Roman"/>
          <w:color w:val="1F497D" w:themeColor="text2"/>
          <w:szCs w:val="24"/>
        </w:rPr>
        <w:t>r</w:t>
      </w:r>
      <w:r w:rsidRPr="00BF2A45">
        <w:rPr>
          <w:rFonts w:cs="Times New Roman"/>
          <w:color w:val="1F497D" w:themeColor="text2"/>
          <w:szCs w:val="24"/>
        </w:rPr>
        <w:t xml:space="preserve"> (CHS) Program on the </w:t>
      </w:r>
      <w:r w:rsidR="00436E56">
        <w:rPr>
          <w:rFonts w:cs="Times New Roman"/>
          <w:color w:val="1F497D" w:themeColor="text2"/>
          <w:szCs w:val="24"/>
        </w:rPr>
        <w:t>C</w:t>
      </w:r>
      <w:r w:rsidRPr="00BF2A45">
        <w:rPr>
          <w:rFonts w:cs="Times New Roman"/>
          <w:color w:val="1F497D" w:themeColor="text2"/>
          <w:szCs w:val="24"/>
        </w:rPr>
        <w:t>ourt’s website and CM/ECF filing screen for this type of motion will compute the date that an objection is due.  Use the date computed.</w:t>
      </w:r>
    </w:p>
    <w:p w14:paraId="5D2CFB19" w14:textId="77777777" w:rsidR="000A3F41" w:rsidRPr="00BF2A45" w:rsidRDefault="000A3F41" w:rsidP="00BF2A45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21A9C646" w14:textId="77777777" w:rsidR="000A3F41" w:rsidRPr="00BF2A45" w:rsidRDefault="000A3F41" w:rsidP="00BF2A45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BF2A45">
        <w:rPr>
          <w:rFonts w:cs="Times New Roman"/>
          <w:color w:val="1F497D" w:themeColor="text2"/>
          <w:szCs w:val="24"/>
        </w:rPr>
        <w:t>[**]</w:t>
      </w:r>
      <w:r w:rsidRPr="00BF2A45">
        <w:rPr>
          <w:rFonts w:cs="Times New Roman"/>
          <w:color w:val="1F497D" w:themeColor="text2"/>
          <w:szCs w:val="24"/>
        </w:rPr>
        <w:tab/>
        <w:t xml:space="preserve">Insert a date and time from the list of dates available for the judge assigned to the case that is at least </w:t>
      </w:r>
      <w:r w:rsidRPr="00BF2A45">
        <w:rPr>
          <w:rFonts w:cs="Times New Roman"/>
          <w:b/>
          <w:color w:val="1F497D" w:themeColor="text2"/>
          <w:szCs w:val="24"/>
        </w:rPr>
        <w:t>49 days</w:t>
      </w:r>
      <w:r w:rsidRPr="00BF2A45">
        <w:rPr>
          <w:rFonts w:cs="Times New Roman"/>
          <w:color w:val="1F497D" w:themeColor="text2"/>
          <w:szCs w:val="24"/>
        </w:rPr>
        <w:t xml:space="preserve"> after the date of this notice.</w:t>
      </w:r>
    </w:p>
    <w:p w14:paraId="09283D41" w14:textId="77777777" w:rsidR="000A3F41" w:rsidRPr="00BF2A45" w:rsidRDefault="000A3F41" w:rsidP="00BF2A45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67C2A793" w14:textId="77777777" w:rsidR="000A3F41" w:rsidRPr="00BF2A45" w:rsidRDefault="000A3F41" w:rsidP="00BF2A45">
      <w:pPr>
        <w:spacing w:after="0" w:line="240" w:lineRule="auto"/>
        <w:ind w:left="720" w:hanging="720"/>
        <w:rPr>
          <w:rFonts w:cs="Times New Roman"/>
          <w:color w:val="1F497D" w:themeColor="text2"/>
          <w:szCs w:val="24"/>
        </w:rPr>
      </w:pPr>
      <w:r w:rsidRPr="00BF2A45">
        <w:rPr>
          <w:rFonts w:cs="Times New Roman"/>
          <w:color w:val="1F497D" w:themeColor="text2"/>
          <w:szCs w:val="24"/>
        </w:rPr>
        <w:t>[***]</w:t>
      </w:r>
      <w:r w:rsidRPr="00BF2A45">
        <w:rPr>
          <w:rFonts w:cs="Times New Roman"/>
          <w:color w:val="1F497D" w:themeColor="text2"/>
          <w:szCs w:val="24"/>
        </w:rPr>
        <w:tab/>
        <w:t>Insert the date notice was served.</w:t>
      </w:r>
    </w:p>
    <w:p w14:paraId="31A39EC0" w14:textId="77777777" w:rsidR="003F0959" w:rsidRPr="00BF2A45" w:rsidRDefault="003F0959" w:rsidP="00BF2A45">
      <w:pPr>
        <w:spacing w:after="0" w:line="240" w:lineRule="auto"/>
        <w:ind w:left="1440" w:hanging="720"/>
        <w:rPr>
          <w:rFonts w:cs="Times New Roman"/>
          <w:color w:val="1F497D" w:themeColor="text2"/>
          <w:szCs w:val="24"/>
        </w:rPr>
      </w:pPr>
    </w:p>
    <w:p w14:paraId="6D0DF840" w14:textId="5ADCD485" w:rsidR="003F0959" w:rsidRPr="00BF2A45" w:rsidRDefault="003F0959" w:rsidP="00BF2A45">
      <w:pPr>
        <w:spacing w:after="0" w:line="240" w:lineRule="auto"/>
        <w:rPr>
          <w:rFonts w:cs="Times New Roman"/>
          <w:b/>
          <w:color w:val="1F497D" w:themeColor="text2"/>
          <w:szCs w:val="24"/>
        </w:rPr>
      </w:pPr>
      <w:r w:rsidRPr="00BF2A45">
        <w:rPr>
          <w:rFonts w:cs="Times New Roman"/>
          <w:b/>
          <w:color w:val="1F497D" w:themeColor="text2"/>
          <w:szCs w:val="24"/>
        </w:rPr>
        <w:t xml:space="preserve">ADDITIONAL NOTE: Service must be made pursuant to Federal Bankruptcy Rule 7004.  The Certificate of Service must comply with Local Bankruptcy Rule </w:t>
      </w:r>
      <w:r w:rsidR="005202C9" w:rsidRPr="00BF2A45">
        <w:rPr>
          <w:rFonts w:cs="Times New Roman"/>
          <w:b/>
          <w:color w:val="1F497D" w:themeColor="text2"/>
          <w:szCs w:val="24"/>
        </w:rPr>
        <w:t>9013-4</w:t>
      </w:r>
      <w:r w:rsidRPr="00BF2A45">
        <w:rPr>
          <w:rFonts w:cs="Times New Roman"/>
          <w:b/>
          <w:color w:val="1F497D" w:themeColor="text2"/>
          <w:szCs w:val="24"/>
        </w:rPr>
        <w:t>.</w:t>
      </w:r>
    </w:p>
    <w:sectPr w:rsidR="003F0959" w:rsidRPr="00BF2A45" w:rsidSect="00C47E7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8073" w14:textId="77777777" w:rsidR="00C64ED0" w:rsidRDefault="00C64ED0" w:rsidP="00C47E7C">
      <w:pPr>
        <w:spacing w:after="0" w:line="240" w:lineRule="auto"/>
      </w:pPr>
      <w:r>
        <w:separator/>
      </w:r>
    </w:p>
  </w:endnote>
  <w:endnote w:type="continuationSeparator" w:id="0">
    <w:p w14:paraId="6969FF8E" w14:textId="77777777" w:rsidR="00C64ED0" w:rsidRDefault="00C64ED0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73335"/>
      <w:docPartObj>
        <w:docPartGallery w:val="Page Numbers (Bottom of Page)"/>
        <w:docPartUnique/>
      </w:docPartObj>
    </w:sdtPr>
    <w:sdtEndPr/>
    <w:sdtContent>
      <w:p w14:paraId="491F9D6E" w14:textId="4AFFF2A2" w:rsidR="00C64ED0" w:rsidRDefault="00974EFA" w:rsidP="00974EFA">
        <w:pPr>
          <w:pStyle w:val="Footer"/>
          <w:tabs>
            <w:tab w:val="clear" w:pos="4680"/>
            <w:tab w:val="center" w:pos="9360"/>
          </w:tabs>
        </w:pPr>
        <w:proofErr w:type="spellStart"/>
        <w:r>
          <w:t>LBF</w:t>
        </w:r>
        <w:proofErr w:type="spellEnd"/>
        <w:r>
          <w:t>-</w:t>
        </w:r>
        <w:r w:rsidR="00506631">
          <w:t>G</w:t>
        </w:r>
        <w:r>
          <w:t xml:space="preserve"> v.202</w:t>
        </w:r>
        <w:r w:rsidR="007410CA">
          <w:t>4</w:t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C594" w14:textId="580C14E2" w:rsidR="005B597E" w:rsidRDefault="005B597E">
    <w:pPr>
      <w:pStyle w:val="Footer"/>
    </w:pPr>
    <w:proofErr w:type="spellStart"/>
    <w:r>
      <w:t>LBF</w:t>
    </w:r>
    <w:proofErr w:type="spellEnd"/>
    <w:r>
      <w:t>-G v.202</w:t>
    </w:r>
    <w:r w:rsidR="007410CA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A9F0" w14:textId="6289FF63" w:rsidR="00C64ED0" w:rsidRDefault="00BF01A7">
    <w:pPr>
      <w:pStyle w:val="Footer"/>
    </w:pPr>
    <w:proofErr w:type="spellStart"/>
    <w:r>
      <w:t>LBF</w:t>
    </w:r>
    <w:proofErr w:type="spellEnd"/>
    <w:r>
      <w:t>-G v.202</w:t>
    </w:r>
    <w:r w:rsidR="007410C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9A8C" w14:textId="77777777" w:rsidR="00C64ED0" w:rsidRDefault="00C64ED0" w:rsidP="00C47E7C">
      <w:pPr>
        <w:spacing w:after="0" w:line="240" w:lineRule="auto"/>
      </w:pPr>
      <w:r>
        <w:separator/>
      </w:r>
    </w:p>
  </w:footnote>
  <w:footnote w:type="continuationSeparator" w:id="0">
    <w:p w14:paraId="50368B75" w14:textId="77777777" w:rsidR="00C64ED0" w:rsidRDefault="00C64ED0" w:rsidP="00C4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341BE"/>
    <w:rsid w:val="000720A3"/>
    <w:rsid w:val="000953AC"/>
    <w:rsid w:val="000A3F41"/>
    <w:rsid w:val="00133F66"/>
    <w:rsid w:val="002078F8"/>
    <w:rsid w:val="00230925"/>
    <w:rsid w:val="00280211"/>
    <w:rsid w:val="00281B4D"/>
    <w:rsid w:val="002E6073"/>
    <w:rsid w:val="002E6A87"/>
    <w:rsid w:val="00320D51"/>
    <w:rsid w:val="00350C6E"/>
    <w:rsid w:val="003D17D7"/>
    <w:rsid w:val="003F0959"/>
    <w:rsid w:val="004260C1"/>
    <w:rsid w:val="00436E56"/>
    <w:rsid w:val="004C5CFB"/>
    <w:rsid w:val="004C75EF"/>
    <w:rsid w:val="00506631"/>
    <w:rsid w:val="00513C98"/>
    <w:rsid w:val="005202C9"/>
    <w:rsid w:val="00563DE3"/>
    <w:rsid w:val="00584BDF"/>
    <w:rsid w:val="005B597E"/>
    <w:rsid w:val="005F0B5C"/>
    <w:rsid w:val="005F17E5"/>
    <w:rsid w:val="00602722"/>
    <w:rsid w:val="006033DB"/>
    <w:rsid w:val="00627C79"/>
    <w:rsid w:val="006832D2"/>
    <w:rsid w:val="006A4ACA"/>
    <w:rsid w:val="006E6E9A"/>
    <w:rsid w:val="007011AF"/>
    <w:rsid w:val="007410CA"/>
    <w:rsid w:val="00746093"/>
    <w:rsid w:val="007B6D1C"/>
    <w:rsid w:val="00823DA5"/>
    <w:rsid w:val="008761F6"/>
    <w:rsid w:val="00891C98"/>
    <w:rsid w:val="008F244A"/>
    <w:rsid w:val="008F7387"/>
    <w:rsid w:val="009549E9"/>
    <w:rsid w:val="00967763"/>
    <w:rsid w:val="00974EFA"/>
    <w:rsid w:val="009A7067"/>
    <w:rsid w:val="009C7F73"/>
    <w:rsid w:val="00A06E9C"/>
    <w:rsid w:val="00A41022"/>
    <w:rsid w:val="00A97EDB"/>
    <w:rsid w:val="00AD636A"/>
    <w:rsid w:val="00B67ABB"/>
    <w:rsid w:val="00BA1284"/>
    <w:rsid w:val="00BD39FD"/>
    <w:rsid w:val="00BE6C32"/>
    <w:rsid w:val="00BF01A7"/>
    <w:rsid w:val="00BF2A45"/>
    <w:rsid w:val="00C173D9"/>
    <w:rsid w:val="00C47825"/>
    <w:rsid w:val="00C47E7C"/>
    <w:rsid w:val="00C64ED0"/>
    <w:rsid w:val="00CD2ED4"/>
    <w:rsid w:val="00D02067"/>
    <w:rsid w:val="00D13961"/>
    <w:rsid w:val="00D40A83"/>
    <w:rsid w:val="00D426E0"/>
    <w:rsid w:val="00D7306F"/>
    <w:rsid w:val="00DB300C"/>
    <w:rsid w:val="00DB57D7"/>
    <w:rsid w:val="00E00E80"/>
    <w:rsid w:val="00E261CF"/>
    <w:rsid w:val="00E437C0"/>
    <w:rsid w:val="00E52F2D"/>
    <w:rsid w:val="00F13B75"/>
    <w:rsid w:val="00F24A2D"/>
    <w:rsid w:val="00F65FBE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AFD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341BE"/>
    <w:rPr>
      <w:color w:val="808080"/>
    </w:rPr>
  </w:style>
  <w:style w:type="paragraph" w:styleId="Revision">
    <w:name w:val="Revision"/>
    <w:hidden/>
    <w:uiPriority w:val="99"/>
    <w:semiHidden/>
    <w:rsid w:val="005202C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CF1E03AA24A139D0F8EDA65DA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2B86-2434-4AFF-9D0F-13179A5B5985}"/>
      </w:docPartPr>
      <w:docPartBody>
        <w:p w:rsidR="00F0177C" w:rsidRDefault="00F0177C" w:rsidP="00F0177C">
          <w:pPr>
            <w:pStyle w:val="9C8CF1E03AA24A139D0F8EDA65DA717A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51"/>
    <w:rsid w:val="00437751"/>
    <w:rsid w:val="007E40B8"/>
    <w:rsid w:val="00F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77C"/>
    <w:rPr>
      <w:color w:val="808080"/>
    </w:rPr>
  </w:style>
  <w:style w:type="paragraph" w:customStyle="1" w:styleId="9C8CF1E03AA24A139D0F8EDA65DA717A">
    <w:name w:val="9C8CF1E03AA24A139D0F8EDA65DA717A"/>
    <w:rsid w:val="00F0177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2024-11-25T20:32:00Z</dcterms:created>
  <dcterms:modified xsi:type="dcterms:W3CDTF">2024-11-25T20:32:00Z</dcterms:modified>
</cp:coreProperties>
</file>