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2832D" w14:textId="77777777" w:rsidR="00E03B9D" w:rsidRPr="001B6F11" w:rsidRDefault="00E03B9D" w:rsidP="00E03B9D">
      <w:pPr>
        <w:spacing w:after="0" w:line="240" w:lineRule="auto"/>
        <w:jc w:val="center"/>
        <w:rPr>
          <w:rFonts w:cs="Times New Roman"/>
          <w:b/>
          <w:szCs w:val="24"/>
        </w:rPr>
      </w:pPr>
      <w:r w:rsidRPr="001B6F11">
        <w:rPr>
          <w:rFonts w:cs="Times New Roman"/>
          <w:b/>
          <w:szCs w:val="24"/>
        </w:rPr>
        <w:t>IN THE UNITED STATES BANKRUPTCY COURT</w:t>
      </w:r>
    </w:p>
    <w:p w14:paraId="29CF34E2" w14:textId="77777777" w:rsidR="00E03B9D" w:rsidRDefault="00E03B9D" w:rsidP="00E03B9D">
      <w:pPr>
        <w:spacing w:after="0" w:line="240" w:lineRule="auto"/>
        <w:jc w:val="center"/>
        <w:rPr>
          <w:rFonts w:cs="Times New Roman"/>
          <w:b/>
          <w:szCs w:val="24"/>
        </w:rPr>
      </w:pPr>
      <w:r w:rsidRPr="001B6F11">
        <w:rPr>
          <w:rFonts w:cs="Times New Roman"/>
          <w:b/>
          <w:szCs w:val="24"/>
        </w:rPr>
        <w:t>FOR THE DISTRICT OF MARYLAND</w:t>
      </w:r>
    </w:p>
    <w:p w14:paraId="0D2C8C49" w14:textId="77777777" w:rsidR="00E03B9D" w:rsidRDefault="00E03B9D" w:rsidP="00E03B9D">
      <w:pPr>
        <w:spacing w:after="0" w:line="240" w:lineRule="auto"/>
        <w:jc w:val="center"/>
        <w:rPr>
          <w:rFonts w:cs="Times New Roman"/>
          <w:b/>
          <w:szCs w:val="24"/>
        </w:rPr>
      </w:pPr>
      <w:r w:rsidRPr="001B6F11">
        <w:rPr>
          <w:rFonts w:cs="Times New Roman"/>
          <w:b/>
          <w:szCs w:val="24"/>
        </w:rPr>
        <w:t xml:space="preserve">at </w:t>
      </w:r>
      <w:sdt>
        <w:sdtPr>
          <w:rPr>
            <w:rFonts w:cs="Times New Roman"/>
            <w:b/>
            <w:szCs w:val="24"/>
          </w:rPr>
          <w:id w:val="694358861"/>
          <w:placeholder>
            <w:docPart w:val="B6CFE626621C4FBBA75080834456A1DF"/>
          </w:placeholder>
          <w:showingPlcHdr/>
          <w:dropDownList>
            <w:listItem w:value="Choose an item."/>
            <w:listItem w:displayText="Baltimore" w:value="Baltimore"/>
            <w:listItem w:displayText="Greenbelt" w:value="Greenbelt"/>
          </w:dropDownList>
        </w:sdtPr>
        <w:sdtEndPr/>
        <w:sdtContent>
          <w:r w:rsidRPr="001B6F11">
            <w:rPr>
              <w:rStyle w:val="PlaceholderText"/>
              <w:rFonts w:cs="Times New Roman"/>
              <w:szCs w:val="24"/>
            </w:rPr>
            <w:t>Choose an item.</w:t>
          </w:r>
        </w:sdtContent>
      </w:sdt>
    </w:p>
    <w:p w14:paraId="010E7942" w14:textId="77777777" w:rsidR="00E03B9D" w:rsidRPr="00CE718C" w:rsidRDefault="00E03B9D" w:rsidP="00E03B9D">
      <w:pPr>
        <w:spacing w:after="0" w:line="240" w:lineRule="auto"/>
        <w:jc w:val="center"/>
        <w:rPr>
          <w:rFonts w:cs="Times New Roman"/>
          <w:b/>
          <w:szCs w:val="24"/>
        </w:rPr>
      </w:pPr>
    </w:p>
    <w:tbl>
      <w:tblPr>
        <w:tblStyle w:val="TableGrid"/>
        <w:tblW w:w="0" w:type="auto"/>
        <w:tblLook w:val="04A0" w:firstRow="1" w:lastRow="0" w:firstColumn="1" w:lastColumn="0" w:noHBand="0" w:noVBand="1"/>
      </w:tblPr>
      <w:tblGrid>
        <w:gridCol w:w="4505"/>
        <w:gridCol w:w="4505"/>
      </w:tblGrid>
      <w:tr w:rsidR="00E03B9D" w:rsidRPr="00CE718C" w14:paraId="08116AFE" w14:textId="77777777" w:rsidTr="006D7E4A">
        <w:tc>
          <w:tcPr>
            <w:tcW w:w="4505" w:type="dxa"/>
            <w:tcBorders>
              <w:left w:val="nil"/>
              <w:right w:val="single" w:sz="4" w:space="0" w:color="auto"/>
            </w:tcBorders>
          </w:tcPr>
          <w:p w14:paraId="234E76F3" w14:textId="77777777" w:rsidR="00E03B9D" w:rsidRPr="00CE718C" w:rsidRDefault="00E03B9D" w:rsidP="006D7E4A">
            <w:pPr>
              <w:jc w:val="both"/>
              <w:rPr>
                <w:b/>
                <w:szCs w:val="24"/>
              </w:rPr>
            </w:pPr>
          </w:p>
          <w:p w14:paraId="143614EF" w14:textId="77777777" w:rsidR="00E03B9D" w:rsidRPr="00CE718C" w:rsidRDefault="00E03B9D" w:rsidP="006D7E4A">
            <w:pPr>
              <w:jc w:val="both"/>
              <w:rPr>
                <w:b/>
                <w:szCs w:val="24"/>
              </w:rPr>
            </w:pPr>
            <w:r w:rsidRPr="00CE718C">
              <w:rPr>
                <w:b/>
                <w:szCs w:val="24"/>
              </w:rPr>
              <w:t>In re:</w:t>
            </w:r>
          </w:p>
          <w:p w14:paraId="79CDCCD4" w14:textId="77777777" w:rsidR="00E03B9D" w:rsidRPr="00CE718C" w:rsidRDefault="00E03B9D" w:rsidP="006D7E4A">
            <w:pPr>
              <w:jc w:val="both"/>
              <w:rPr>
                <w:b/>
                <w:szCs w:val="24"/>
              </w:rPr>
            </w:pPr>
          </w:p>
          <w:p w14:paraId="6737EBD1" w14:textId="77777777" w:rsidR="00E03B9D" w:rsidRPr="00CE718C" w:rsidRDefault="00E03B9D" w:rsidP="006D7E4A">
            <w:pPr>
              <w:jc w:val="both"/>
              <w:rPr>
                <w:b/>
                <w:szCs w:val="24"/>
              </w:rPr>
            </w:pPr>
            <w:r w:rsidRPr="00CE718C">
              <w:rPr>
                <w:b/>
                <w:szCs w:val="24"/>
                <w:u w:val="single"/>
              </w:rPr>
              <w:tab/>
            </w:r>
            <w:r w:rsidRPr="00CE718C">
              <w:rPr>
                <w:b/>
                <w:szCs w:val="24"/>
                <w:u w:val="single"/>
              </w:rPr>
              <w:tab/>
            </w:r>
            <w:r w:rsidRPr="00CE718C">
              <w:rPr>
                <w:b/>
                <w:szCs w:val="24"/>
                <w:u w:val="single"/>
              </w:rPr>
              <w:tab/>
            </w:r>
            <w:r w:rsidRPr="00CE718C">
              <w:rPr>
                <w:b/>
                <w:szCs w:val="24"/>
                <w:u w:val="single"/>
              </w:rPr>
              <w:tab/>
            </w:r>
            <w:r w:rsidRPr="00CE718C">
              <w:rPr>
                <w:b/>
                <w:szCs w:val="24"/>
                <w:u w:val="single"/>
              </w:rPr>
              <w:tab/>
            </w:r>
            <w:r w:rsidRPr="00CE718C">
              <w:rPr>
                <w:b/>
                <w:szCs w:val="24"/>
              </w:rPr>
              <w:t>,</w:t>
            </w:r>
          </w:p>
          <w:p w14:paraId="675EB0D4" w14:textId="77777777" w:rsidR="00E03B9D" w:rsidRPr="00CE718C" w:rsidRDefault="00E03B9D" w:rsidP="006D7E4A">
            <w:pPr>
              <w:jc w:val="both"/>
              <w:rPr>
                <w:b/>
                <w:szCs w:val="24"/>
              </w:rPr>
            </w:pPr>
          </w:p>
          <w:p w14:paraId="36B2912E" w14:textId="77777777" w:rsidR="00E03B9D" w:rsidRPr="00CE718C" w:rsidRDefault="00E03B9D" w:rsidP="006D7E4A">
            <w:pPr>
              <w:jc w:val="both"/>
              <w:rPr>
                <w:b/>
                <w:szCs w:val="24"/>
              </w:rPr>
            </w:pPr>
            <w:r w:rsidRPr="00CE718C">
              <w:rPr>
                <w:b/>
                <w:szCs w:val="24"/>
              </w:rPr>
              <w:tab/>
              <w:t>Debtor.</w:t>
            </w:r>
          </w:p>
          <w:p w14:paraId="7B785538" w14:textId="77777777" w:rsidR="00E03B9D" w:rsidRPr="00CE718C" w:rsidRDefault="00E03B9D" w:rsidP="006D7E4A">
            <w:pPr>
              <w:jc w:val="both"/>
              <w:rPr>
                <w:b/>
                <w:szCs w:val="24"/>
              </w:rPr>
            </w:pPr>
          </w:p>
        </w:tc>
        <w:tc>
          <w:tcPr>
            <w:tcW w:w="4505" w:type="dxa"/>
            <w:tcBorders>
              <w:top w:val="nil"/>
              <w:left w:val="single" w:sz="4" w:space="0" w:color="auto"/>
              <w:bottom w:val="nil"/>
              <w:right w:val="nil"/>
            </w:tcBorders>
          </w:tcPr>
          <w:p w14:paraId="526A386F" w14:textId="77777777" w:rsidR="00E03B9D" w:rsidRPr="00CE718C" w:rsidRDefault="00E03B9D" w:rsidP="006D7E4A">
            <w:pPr>
              <w:ind w:left="341"/>
              <w:jc w:val="both"/>
              <w:rPr>
                <w:b/>
                <w:szCs w:val="24"/>
              </w:rPr>
            </w:pPr>
          </w:p>
          <w:p w14:paraId="5003D42A" w14:textId="77777777" w:rsidR="00E03B9D" w:rsidRPr="00CE718C" w:rsidRDefault="00E03B9D" w:rsidP="006D7E4A">
            <w:pPr>
              <w:ind w:left="341"/>
              <w:jc w:val="both"/>
              <w:rPr>
                <w:b/>
                <w:szCs w:val="24"/>
              </w:rPr>
            </w:pPr>
          </w:p>
          <w:p w14:paraId="3DEF20EE" w14:textId="77777777" w:rsidR="00E03B9D" w:rsidRPr="00CE718C" w:rsidRDefault="00E03B9D" w:rsidP="006D7E4A">
            <w:pPr>
              <w:ind w:left="341"/>
              <w:jc w:val="both"/>
              <w:rPr>
                <w:b/>
                <w:szCs w:val="24"/>
              </w:rPr>
            </w:pPr>
          </w:p>
          <w:p w14:paraId="19CF23DA" w14:textId="77777777" w:rsidR="00E03B9D" w:rsidRPr="00CE718C" w:rsidRDefault="00E03B9D" w:rsidP="006D7E4A">
            <w:pPr>
              <w:ind w:left="341"/>
              <w:jc w:val="both"/>
              <w:rPr>
                <w:b/>
                <w:szCs w:val="24"/>
                <w:u w:val="single"/>
              </w:rPr>
            </w:pPr>
            <w:r w:rsidRPr="00CE718C">
              <w:rPr>
                <w:b/>
                <w:szCs w:val="24"/>
              </w:rPr>
              <w:t xml:space="preserve">Case Number:  </w:t>
            </w:r>
            <w:r w:rsidRPr="00CE718C">
              <w:rPr>
                <w:b/>
                <w:szCs w:val="24"/>
                <w:u w:val="single"/>
              </w:rPr>
              <w:tab/>
            </w:r>
            <w:r w:rsidRPr="00CE718C">
              <w:rPr>
                <w:b/>
                <w:szCs w:val="24"/>
                <w:u w:val="single"/>
              </w:rPr>
              <w:tab/>
            </w:r>
            <w:r w:rsidRPr="00CE718C">
              <w:rPr>
                <w:b/>
                <w:szCs w:val="24"/>
                <w:u w:val="single"/>
              </w:rPr>
              <w:tab/>
            </w:r>
          </w:p>
          <w:p w14:paraId="3A9F306C" w14:textId="77777777" w:rsidR="00E03B9D" w:rsidRPr="00CE718C" w:rsidRDefault="00E03B9D" w:rsidP="006D7E4A">
            <w:pPr>
              <w:ind w:left="341"/>
              <w:jc w:val="both"/>
              <w:rPr>
                <w:b/>
                <w:szCs w:val="24"/>
                <w:u w:val="single"/>
              </w:rPr>
            </w:pPr>
            <w:r w:rsidRPr="00FA1E45">
              <w:rPr>
                <w:b/>
                <w:szCs w:val="24"/>
              </w:rPr>
              <w:t xml:space="preserve">Chapter </w:t>
            </w:r>
            <w:r w:rsidRPr="00240EDC">
              <w:rPr>
                <w:b/>
                <w:szCs w:val="24"/>
              </w:rPr>
              <w:t>13</w:t>
            </w:r>
          </w:p>
        </w:tc>
      </w:tr>
    </w:tbl>
    <w:p w14:paraId="1F4237E4" w14:textId="77777777" w:rsidR="00E03B9D" w:rsidRDefault="00E03B9D" w:rsidP="00E03B9D">
      <w:pPr>
        <w:spacing w:after="0" w:line="240" w:lineRule="auto"/>
        <w:jc w:val="center"/>
        <w:rPr>
          <w:rFonts w:cs="Times New Roman"/>
          <w:b/>
          <w:szCs w:val="24"/>
        </w:rPr>
      </w:pPr>
    </w:p>
    <w:p w14:paraId="44D6C3A6" w14:textId="54F2E993" w:rsidR="00E03B9D" w:rsidRDefault="00C87403" w:rsidP="00E03B9D">
      <w:pPr>
        <w:spacing w:after="0" w:line="240" w:lineRule="auto"/>
        <w:jc w:val="center"/>
        <w:rPr>
          <w:rFonts w:cs="Times New Roman"/>
          <w:b/>
          <w:szCs w:val="24"/>
        </w:rPr>
      </w:pPr>
      <w:r w:rsidRPr="00E03B9D">
        <w:rPr>
          <w:rFonts w:cs="Times New Roman"/>
          <w:b/>
          <w:szCs w:val="24"/>
        </w:rPr>
        <w:t xml:space="preserve">DISCLOSURE OF </w:t>
      </w:r>
      <w:r w:rsidR="00351216">
        <w:rPr>
          <w:rFonts w:cs="Times New Roman"/>
          <w:b/>
          <w:szCs w:val="24"/>
        </w:rPr>
        <w:t xml:space="preserve">SUPPLEMENTAL </w:t>
      </w:r>
      <w:r w:rsidRPr="00E03B9D">
        <w:rPr>
          <w:rFonts w:cs="Times New Roman"/>
          <w:b/>
          <w:szCs w:val="24"/>
        </w:rPr>
        <w:t>COMPENSATION</w:t>
      </w:r>
    </w:p>
    <w:p w14:paraId="2641B4F5" w14:textId="2B858CC2" w:rsidR="002845EB" w:rsidRPr="00E03B9D" w:rsidRDefault="00BD0579" w:rsidP="00E03B9D">
      <w:pPr>
        <w:spacing w:after="0" w:line="240" w:lineRule="auto"/>
        <w:jc w:val="center"/>
        <w:rPr>
          <w:rFonts w:cs="Times New Roman"/>
          <w:b/>
          <w:szCs w:val="24"/>
          <w:u w:val="single"/>
        </w:rPr>
      </w:pPr>
      <w:r w:rsidRPr="00E03B9D">
        <w:rPr>
          <w:rFonts w:cs="Times New Roman"/>
          <w:b/>
          <w:szCs w:val="24"/>
          <w:u w:val="single"/>
        </w:rPr>
        <w:t>OF ATTORNEY</w:t>
      </w:r>
      <w:r w:rsidR="00C87403" w:rsidRPr="00E03B9D">
        <w:rPr>
          <w:rFonts w:cs="Times New Roman"/>
          <w:b/>
          <w:szCs w:val="24"/>
          <w:u w:val="single"/>
        </w:rPr>
        <w:t xml:space="preserve"> FOR DEBTOR</w:t>
      </w:r>
    </w:p>
    <w:p w14:paraId="684DF738" w14:textId="77777777" w:rsidR="00E03B9D" w:rsidRPr="00E03B9D" w:rsidRDefault="00E03B9D" w:rsidP="00E03B9D">
      <w:pPr>
        <w:spacing w:after="0" w:line="240" w:lineRule="auto"/>
        <w:jc w:val="center"/>
        <w:rPr>
          <w:rFonts w:cs="Times New Roman"/>
          <w:b/>
          <w:szCs w:val="24"/>
        </w:rPr>
      </w:pPr>
    </w:p>
    <w:p w14:paraId="7FF503F8" w14:textId="05F79322" w:rsidR="00C87403" w:rsidRPr="00E03B9D" w:rsidRDefault="00C87403" w:rsidP="00E03B9D">
      <w:pPr>
        <w:pStyle w:val="ListParagraph"/>
        <w:numPr>
          <w:ilvl w:val="0"/>
          <w:numId w:val="1"/>
        </w:numPr>
        <w:spacing w:after="0" w:line="240" w:lineRule="auto"/>
        <w:ind w:hanging="720"/>
        <w:contextualSpacing w:val="0"/>
        <w:rPr>
          <w:rFonts w:cs="Times New Roman"/>
          <w:szCs w:val="24"/>
        </w:rPr>
      </w:pPr>
      <w:r w:rsidRPr="00E03B9D">
        <w:rPr>
          <w:rFonts w:cs="Times New Roman"/>
          <w:szCs w:val="24"/>
        </w:rPr>
        <w:t xml:space="preserve">Pursuant to 11 U.S.C. § 329(a) and Federal Bankruptcy Rule 2016(b), I certify that I am the attorney for the above named debtor and that compensation paid, or agreed to be paid, to me after one year before the filing of the petition in bankruptcy for services rendered or to be rendered on behalf of the debtor in contemplation of or in connection with the bankruptcy case in addition to any amounts already disclosed </w:t>
      </w:r>
      <w:r w:rsidR="00351216">
        <w:rPr>
          <w:rFonts w:cs="Times New Roman"/>
          <w:szCs w:val="24"/>
        </w:rPr>
        <w:t>is</w:t>
      </w:r>
      <w:r w:rsidR="00351216" w:rsidRPr="00E03B9D">
        <w:rPr>
          <w:rFonts w:cs="Times New Roman"/>
          <w:szCs w:val="24"/>
        </w:rPr>
        <w:t xml:space="preserve"> </w:t>
      </w:r>
      <w:r w:rsidRPr="00E03B9D">
        <w:rPr>
          <w:rFonts w:cs="Times New Roman"/>
          <w:szCs w:val="24"/>
        </w:rPr>
        <w:t>as follows:</w:t>
      </w:r>
    </w:p>
    <w:p w14:paraId="0AB68B4A" w14:textId="77777777" w:rsidR="00E03B9D" w:rsidRDefault="00E03B9D" w:rsidP="00E03B9D">
      <w:pPr>
        <w:pStyle w:val="ListParagraph"/>
        <w:spacing w:after="0" w:line="240" w:lineRule="auto"/>
        <w:ind w:left="1440"/>
        <w:contextualSpacing w:val="0"/>
        <w:rPr>
          <w:rFonts w:cs="Times New Roman"/>
          <w:szCs w:val="24"/>
        </w:rPr>
      </w:pPr>
    </w:p>
    <w:p w14:paraId="4F2A25DD" w14:textId="47C2BF24" w:rsidR="00E03B9D" w:rsidRPr="00E03B9D" w:rsidRDefault="00C87403" w:rsidP="00E03B9D">
      <w:pPr>
        <w:pStyle w:val="ListParagraph"/>
        <w:spacing w:after="0" w:line="240" w:lineRule="auto"/>
        <w:contextualSpacing w:val="0"/>
        <w:rPr>
          <w:rFonts w:cs="Times New Roman"/>
          <w:szCs w:val="24"/>
          <w:u w:val="single"/>
        </w:rPr>
      </w:pPr>
      <w:r w:rsidRPr="00E03B9D">
        <w:rPr>
          <w:rFonts w:cs="Times New Roman"/>
          <w:szCs w:val="24"/>
        </w:rPr>
        <w:t>For legal services, I have agreed to accept</w:t>
      </w:r>
      <w:r w:rsidR="00E03B9D">
        <w:rPr>
          <w:rFonts w:cs="Times New Roman"/>
          <w:szCs w:val="24"/>
        </w:rPr>
        <w:tab/>
      </w:r>
      <w:r w:rsidR="00E03B9D">
        <w:rPr>
          <w:rFonts w:cs="Times New Roman"/>
          <w:szCs w:val="24"/>
        </w:rPr>
        <w:tab/>
      </w:r>
      <w:r w:rsidR="00E03B9D">
        <w:rPr>
          <w:rFonts w:cs="Times New Roman"/>
          <w:szCs w:val="24"/>
        </w:rPr>
        <w:tab/>
      </w:r>
      <w:r w:rsidR="00E03B9D">
        <w:rPr>
          <w:rFonts w:cs="Times New Roman"/>
          <w:szCs w:val="24"/>
        </w:rPr>
        <w:tab/>
        <w:t>$</w:t>
      </w:r>
      <w:r w:rsidR="00E03B9D">
        <w:rPr>
          <w:rFonts w:cs="Times New Roman"/>
          <w:szCs w:val="24"/>
          <w:u w:val="single"/>
        </w:rPr>
        <w:tab/>
      </w:r>
      <w:r w:rsidR="00E03B9D">
        <w:rPr>
          <w:rFonts w:cs="Times New Roman"/>
          <w:szCs w:val="24"/>
          <w:u w:val="single"/>
        </w:rPr>
        <w:tab/>
      </w:r>
      <w:r w:rsidR="00E03B9D">
        <w:rPr>
          <w:rFonts w:cs="Times New Roman"/>
          <w:szCs w:val="24"/>
          <w:u w:val="single"/>
        </w:rPr>
        <w:tab/>
      </w:r>
    </w:p>
    <w:p w14:paraId="1F868ADE" w14:textId="396862EC" w:rsidR="00E03B9D" w:rsidRDefault="00C87403" w:rsidP="00E03B9D">
      <w:pPr>
        <w:pStyle w:val="ListParagraph"/>
        <w:spacing w:after="0" w:line="240" w:lineRule="auto"/>
        <w:contextualSpacing w:val="0"/>
        <w:rPr>
          <w:rFonts w:cs="Times New Roman"/>
          <w:szCs w:val="24"/>
        </w:rPr>
      </w:pPr>
      <w:r w:rsidRPr="00E03B9D">
        <w:rPr>
          <w:rFonts w:cs="Times New Roman"/>
          <w:szCs w:val="24"/>
        </w:rPr>
        <w:t>Prior to the filing of this statement</w:t>
      </w:r>
      <w:r w:rsidR="00351216">
        <w:rPr>
          <w:rFonts w:cs="Times New Roman"/>
          <w:szCs w:val="24"/>
        </w:rPr>
        <w:t>,</w:t>
      </w:r>
      <w:r w:rsidRPr="00E03B9D">
        <w:rPr>
          <w:rFonts w:cs="Times New Roman"/>
          <w:szCs w:val="24"/>
        </w:rPr>
        <w:t xml:space="preserve"> I have received</w:t>
      </w:r>
      <w:r w:rsidR="00E03B9D">
        <w:rPr>
          <w:rFonts w:cs="Times New Roman"/>
          <w:szCs w:val="24"/>
        </w:rPr>
        <w:tab/>
      </w:r>
      <w:r w:rsidR="00E03B9D">
        <w:rPr>
          <w:rFonts w:cs="Times New Roman"/>
          <w:szCs w:val="24"/>
        </w:rPr>
        <w:tab/>
      </w:r>
      <w:r w:rsidR="00E03B9D">
        <w:rPr>
          <w:rFonts w:cs="Times New Roman"/>
          <w:szCs w:val="24"/>
        </w:rPr>
        <w:tab/>
        <w:t>$</w:t>
      </w:r>
      <w:r w:rsidR="00E03B9D">
        <w:rPr>
          <w:rFonts w:cs="Times New Roman"/>
          <w:szCs w:val="24"/>
          <w:u w:val="single"/>
        </w:rPr>
        <w:tab/>
      </w:r>
      <w:r w:rsidR="00E03B9D">
        <w:rPr>
          <w:rFonts w:cs="Times New Roman"/>
          <w:szCs w:val="24"/>
          <w:u w:val="single"/>
        </w:rPr>
        <w:tab/>
      </w:r>
      <w:r w:rsidR="00E03B9D">
        <w:rPr>
          <w:rFonts w:cs="Times New Roman"/>
          <w:szCs w:val="24"/>
          <w:u w:val="single"/>
        </w:rPr>
        <w:tab/>
      </w:r>
    </w:p>
    <w:p w14:paraId="5BD0847D" w14:textId="05D433F5" w:rsidR="00E03B9D" w:rsidRDefault="00C87403" w:rsidP="00E03B9D">
      <w:pPr>
        <w:pStyle w:val="ListParagraph"/>
        <w:spacing w:after="0" w:line="240" w:lineRule="auto"/>
        <w:contextualSpacing w:val="0"/>
        <w:rPr>
          <w:rFonts w:cs="Times New Roman"/>
          <w:szCs w:val="24"/>
        </w:rPr>
      </w:pPr>
      <w:r w:rsidRPr="00E03B9D">
        <w:rPr>
          <w:rFonts w:cs="Times New Roman"/>
          <w:szCs w:val="24"/>
        </w:rPr>
        <w:t xml:space="preserve">Balance </w:t>
      </w:r>
      <w:r w:rsidR="00351216">
        <w:rPr>
          <w:rFonts w:cs="Times New Roman"/>
          <w:szCs w:val="24"/>
        </w:rPr>
        <w:t>d</w:t>
      </w:r>
      <w:r w:rsidRPr="00E03B9D">
        <w:rPr>
          <w:rFonts w:cs="Times New Roman"/>
          <w:szCs w:val="24"/>
        </w:rPr>
        <w:t>ue</w:t>
      </w:r>
      <w:r w:rsidRPr="00E03B9D">
        <w:rPr>
          <w:rFonts w:cs="Times New Roman"/>
          <w:szCs w:val="24"/>
        </w:rPr>
        <w:tab/>
      </w:r>
      <w:r w:rsidRPr="00E03B9D">
        <w:rPr>
          <w:rFonts w:cs="Times New Roman"/>
          <w:szCs w:val="24"/>
        </w:rPr>
        <w:tab/>
      </w:r>
      <w:r w:rsidR="00E03B9D">
        <w:rPr>
          <w:rFonts w:cs="Times New Roman"/>
          <w:szCs w:val="24"/>
        </w:rPr>
        <w:tab/>
      </w:r>
      <w:r w:rsidR="00E03B9D">
        <w:rPr>
          <w:rFonts w:cs="Times New Roman"/>
          <w:szCs w:val="24"/>
        </w:rPr>
        <w:tab/>
      </w:r>
      <w:r w:rsidR="00E03B9D">
        <w:rPr>
          <w:rFonts w:cs="Times New Roman"/>
          <w:szCs w:val="24"/>
        </w:rPr>
        <w:tab/>
      </w:r>
      <w:r w:rsidR="00E03B9D">
        <w:rPr>
          <w:rFonts w:cs="Times New Roman"/>
          <w:szCs w:val="24"/>
        </w:rPr>
        <w:tab/>
      </w:r>
      <w:r w:rsidR="00E03B9D">
        <w:rPr>
          <w:rFonts w:cs="Times New Roman"/>
          <w:szCs w:val="24"/>
        </w:rPr>
        <w:tab/>
      </w:r>
      <w:r w:rsidR="00E03B9D">
        <w:rPr>
          <w:rFonts w:cs="Times New Roman"/>
          <w:szCs w:val="24"/>
        </w:rPr>
        <w:tab/>
        <w:t>$</w:t>
      </w:r>
      <w:r w:rsidR="00E03B9D">
        <w:rPr>
          <w:rFonts w:cs="Times New Roman"/>
          <w:szCs w:val="24"/>
          <w:u w:val="single"/>
        </w:rPr>
        <w:tab/>
      </w:r>
      <w:r w:rsidR="00E03B9D">
        <w:rPr>
          <w:rFonts w:cs="Times New Roman"/>
          <w:szCs w:val="24"/>
          <w:u w:val="single"/>
        </w:rPr>
        <w:tab/>
      </w:r>
      <w:r w:rsidR="00E03B9D">
        <w:rPr>
          <w:rFonts w:cs="Times New Roman"/>
          <w:szCs w:val="24"/>
          <w:u w:val="single"/>
        </w:rPr>
        <w:tab/>
      </w:r>
    </w:p>
    <w:p w14:paraId="587E9B88" w14:textId="797422FA" w:rsidR="00BD0579" w:rsidRPr="00E03B9D" w:rsidRDefault="00BD0579" w:rsidP="00E03B9D">
      <w:pPr>
        <w:pStyle w:val="ListParagraph"/>
        <w:spacing w:after="0" w:line="240" w:lineRule="auto"/>
        <w:contextualSpacing w:val="0"/>
        <w:rPr>
          <w:rFonts w:cs="Times New Roman"/>
          <w:szCs w:val="24"/>
        </w:rPr>
      </w:pPr>
    </w:p>
    <w:p w14:paraId="46639978" w14:textId="299E5518" w:rsidR="00C87403" w:rsidRDefault="00C87403" w:rsidP="00E03B9D">
      <w:pPr>
        <w:pStyle w:val="ListParagraph"/>
        <w:numPr>
          <w:ilvl w:val="0"/>
          <w:numId w:val="1"/>
        </w:numPr>
        <w:spacing w:after="0" w:line="240" w:lineRule="auto"/>
        <w:ind w:hanging="720"/>
        <w:contextualSpacing w:val="0"/>
        <w:rPr>
          <w:rFonts w:cs="Times New Roman"/>
          <w:szCs w:val="24"/>
        </w:rPr>
      </w:pPr>
      <w:r w:rsidRPr="00E03B9D">
        <w:rPr>
          <w:rFonts w:cs="Times New Roman"/>
          <w:szCs w:val="24"/>
        </w:rPr>
        <w:t>The source of the compensation paid to me was:</w:t>
      </w:r>
    </w:p>
    <w:p w14:paraId="26F259C8" w14:textId="77777777" w:rsidR="00E03B9D" w:rsidRPr="00E03B9D" w:rsidRDefault="00E03B9D" w:rsidP="00E03B9D">
      <w:pPr>
        <w:pStyle w:val="ListParagraph"/>
        <w:spacing w:after="0" w:line="240" w:lineRule="auto"/>
        <w:contextualSpacing w:val="0"/>
        <w:rPr>
          <w:rFonts w:cs="Times New Roman"/>
          <w:szCs w:val="24"/>
        </w:rPr>
      </w:pPr>
    </w:p>
    <w:p w14:paraId="31222F41" w14:textId="4CC7BA6F" w:rsidR="00C87403" w:rsidRDefault="00BC543C" w:rsidP="00E03B9D">
      <w:pPr>
        <w:pStyle w:val="ListParagraph"/>
        <w:spacing w:after="0" w:line="240" w:lineRule="auto"/>
        <w:ind w:left="2160" w:hanging="720"/>
        <w:contextualSpacing w:val="0"/>
        <w:rPr>
          <w:rFonts w:cs="Times New Roman"/>
          <w:szCs w:val="24"/>
        </w:rPr>
      </w:pPr>
      <w:sdt>
        <w:sdtPr>
          <w:rPr>
            <w:rFonts w:cs="Times New Roman"/>
            <w:szCs w:val="24"/>
          </w:rPr>
          <w:id w:val="987749317"/>
          <w14:checkbox>
            <w14:checked w14:val="0"/>
            <w14:checkedState w14:val="2612" w14:font="MS Gothic"/>
            <w14:uncheckedState w14:val="2610" w14:font="MS Gothic"/>
          </w14:checkbox>
        </w:sdtPr>
        <w:sdtEndPr/>
        <w:sdtContent>
          <w:r w:rsidR="00C0632E" w:rsidRPr="00E03B9D">
            <w:rPr>
              <w:rFonts w:ascii="Segoe UI Symbol" w:eastAsia="MS Gothic" w:hAnsi="Segoe UI Symbol" w:cs="Segoe UI Symbol"/>
              <w:szCs w:val="24"/>
            </w:rPr>
            <w:t>☐</w:t>
          </w:r>
        </w:sdtContent>
      </w:sdt>
      <w:r w:rsidR="00C87403" w:rsidRPr="00E03B9D">
        <w:rPr>
          <w:rFonts w:cs="Times New Roman"/>
          <w:szCs w:val="24"/>
        </w:rPr>
        <w:t xml:space="preserve"> </w:t>
      </w:r>
      <w:r w:rsidR="004E2615" w:rsidRPr="00E03B9D">
        <w:rPr>
          <w:rFonts w:cs="Times New Roman"/>
          <w:szCs w:val="24"/>
        </w:rPr>
        <w:t>The d</w:t>
      </w:r>
      <w:r w:rsidR="00C87403" w:rsidRPr="00E03B9D">
        <w:rPr>
          <w:rFonts w:cs="Times New Roman"/>
          <w:szCs w:val="24"/>
        </w:rPr>
        <w:t>ebtor</w:t>
      </w:r>
      <w:r w:rsidR="00E03B9D">
        <w:rPr>
          <w:rFonts w:cs="Times New Roman"/>
          <w:szCs w:val="24"/>
        </w:rPr>
        <w:tab/>
      </w:r>
      <w:r w:rsidR="00E03B9D">
        <w:rPr>
          <w:rFonts w:cs="Times New Roman"/>
          <w:szCs w:val="24"/>
        </w:rPr>
        <w:tab/>
      </w:r>
      <w:r w:rsidR="00C87403" w:rsidRPr="00E03B9D">
        <w:rPr>
          <w:rFonts w:cs="Times New Roman"/>
          <w:szCs w:val="24"/>
        </w:rPr>
        <w:tab/>
      </w:r>
      <w:sdt>
        <w:sdtPr>
          <w:rPr>
            <w:rFonts w:cs="Times New Roman"/>
            <w:szCs w:val="24"/>
          </w:rPr>
          <w:id w:val="1751856865"/>
          <w14:checkbox>
            <w14:checked w14:val="0"/>
            <w14:checkedState w14:val="2612" w14:font="MS Gothic"/>
            <w14:uncheckedState w14:val="2610" w14:font="MS Gothic"/>
          </w14:checkbox>
        </w:sdtPr>
        <w:sdtEndPr/>
        <w:sdtContent>
          <w:r w:rsidR="00946894" w:rsidRPr="00E03B9D">
            <w:rPr>
              <w:rFonts w:ascii="Segoe UI Symbol" w:eastAsia="MS Gothic" w:hAnsi="Segoe UI Symbol" w:cs="Segoe UI Symbol"/>
              <w:szCs w:val="24"/>
            </w:rPr>
            <w:t>☐</w:t>
          </w:r>
        </w:sdtContent>
      </w:sdt>
      <w:r w:rsidR="00C87403" w:rsidRPr="00E03B9D">
        <w:rPr>
          <w:rFonts w:cs="Times New Roman"/>
          <w:szCs w:val="24"/>
        </w:rPr>
        <w:t xml:space="preserve"> Other (specify): </w:t>
      </w:r>
      <w:r w:rsidR="00E03B9D">
        <w:rPr>
          <w:rFonts w:cs="Times New Roman"/>
          <w:szCs w:val="24"/>
        </w:rPr>
        <w:t xml:space="preserve"> </w:t>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Pr>
          <w:rFonts w:cs="Times New Roman"/>
          <w:szCs w:val="24"/>
          <w:u w:val="single"/>
        </w:rPr>
        <w:tab/>
      </w:r>
    </w:p>
    <w:p w14:paraId="380FAF60" w14:textId="77777777" w:rsidR="00E03B9D" w:rsidRPr="00E03B9D" w:rsidRDefault="00E03B9D" w:rsidP="00E03B9D">
      <w:pPr>
        <w:pStyle w:val="ListParagraph"/>
        <w:spacing w:after="0" w:line="240" w:lineRule="auto"/>
        <w:ind w:left="2160" w:hanging="720"/>
        <w:contextualSpacing w:val="0"/>
        <w:rPr>
          <w:rFonts w:cs="Times New Roman"/>
          <w:szCs w:val="24"/>
        </w:rPr>
      </w:pPr>
    </w:p>
    <w:p w14:paraId="47E6080D" w14:textId="7FADD580" w:rsidR="008C5652" w:rsidRDefault="008C5652" w:rsidP="00E03B9D">
      <w:pPr>
        <w:pStyle w:val="ListParagraph"/>
        <w:numPr>
          <w:ilvl w:val="0"/>
          <w:numId w:val="1"/>
        </w:numPr>
        <w:spacing w:after="0" w:line="240" w:lineRule="auto"/>
        <w:ind w:hanging="720"/>
        <w:contextualSpacing w:val="0"/>
        <w:rPr>
          <w:rFonts w:cs="Times New Roman"/>
          <w:szCs w:val="24"/>
        </w:rPr>
      </w:pPr>
      <w:r w:rsidRPr="00E03B9D">
        <w:rPr>
          <w:rFonts w:cs="Times New Roman"/>
          <w:szCs w:val="24"/>
        </w:rPr>
        <w:t>The source of the compensation to be paid to me is:</w:t>
      </w:r>
    </w:p>
    <w:p w14:paraId="7E117320" w14:textId="77777777" w:rsidR="00E03B9D" w:rsidRDefault="00E03B9D" w:rsidP="00E03B9D">
      <w:pPr>
        <w:pStyle w:val="ListParagraph"/>
        <w:spacing w:after="0" w:line="240" w:lineRule="auto"/>
        <w:contextualSpacing w:val="0"/>
        <w:rPr>
          <w:rFonts w:cs="Times New Roman"/>
          <w:szCs w:val="24"/>
        </w:rPr>
      </w:pPr>
    </w:p>
    <w:p w14:paraId="64F828C1" w14:textId="77777777" w:rsidR="00E03B9D" w:rsidRDefault="00BC543C" w:rsidP="00E03B9D">
      <w:pPr>
        <w:pStyle w:val="ListParagraph"/>
        <w:spacing w:after="0" w:line="240" w:lineRule="auto"/>
        <w:ind w:left="2160" w:hanging="720"/>
        <w:contextualSpacing w:val="0"/>
        <w:rPr>
          <w:rFonts w:cs="Times New Roman"/>
          <w:szCs w:val="24"/>
        </w:rPr>
      </w:pPr>
      <w:sdt>
        <w:sdtPr>
          <w:rPr>
            <w:rFonts w:cs="Times New Roman"/>
            <w:szCs w:val="24"/>
          </w:rPr>
          <w:id w:val="-573045951"/>
          <w14:checkbox>
            <w14:checked w14:val="0"/>
            <w14:checkedState w14:val="2612" w14:font="MS Gothic"/>
            <w14:uncheckedState w14:val="2610" w14:font="MS Gothic"/>
          </w14:checkbox>
        </w:sdtPr>
        <w:sdtEndPr/>
        <w:sdtContent>
          <w:r w:rsidR="00E03B9D" w:rsidRPr="00E03B9D">
            <w:rPr>
              <w:rFonts w:ascii="Segoe UI Symbol" w:eastAsia="MS Gothic" w:hAnsi="Segoe UI Symbol" w:cs="Segoe UI Symbol"/>
              <w:szCs w:val="24"/>
            </w:rPr>
            <w:t>☐</w:t>
          </w:r>
        </w:sdtContent>
      </w:sdt>
      <w:r w:rsidR="00E03B9D" w:rsidRPr="00E03B9D">
        <w:rPr>
          <w:rFonts w:cs="Times New Roman"/>
          <w:szCs w:val="24"/>
        </w:rPr>
        <w:t xml:space="preserve"> The debtor</w:t>
      </w:r>
      <w:r w:rsidR="00E03B9D">
        <w:rPr>
          <w:rFonts w:cs="Times New Roman"/>
          <w:szCs w:val="24"/>
        </w:rPr>
        <w:tab/>
      </w:r>
      <w:r w:rsidR="00E03B9D">
        <w:rPr>
          <w:rFonts w:cs="Times New Roman"/>
          <w:szCs w:val="24"/>
        </w:rPr>
        <w:tab/>
      </w:r>
      <w:r w:rsidR="00E03B9D" w:rsidRPr="00E03B9D">
        <w:rPr>
          <w:rFonts w:cs="Times New Roman"/>
          <w:szCs w:val="24"/>
        </w:rPr>
        <w:tab/>
      </w:r>
      <w:sdt>
        <w:sdtPr>
          <w:rPr>
            <w:rFonts w:cs="Times New Roman"/>
            <w:szCs w:val="24"/>
          </w:rPr>
          <w:id w:val="693585929"/>
          <w14:checkbox>
            <w14:checked w14:val="0"/>
            <w14:checkedState w14:val="2612" w14:font="MS Gothic"/>
            <w14:uncheckedState w14:val="2610" w14:font="MS Gothic"/>
          </w14:checkbox>
        </w:sdtPr>
        <w:sdtEndPr/>
        <w:sdtContent>
          <w:r w:rsidR="00E03B9D" w:rsidRPr="00E03B9D">
            <w:rPr>
              <w:rFonts w:ascii="Segoe UI Symbol" w:eastAsia="MS Gothic" w:hAnsi="Segoe UI Symbol" w:cs="Segoe UI Symbol"/>
              <w:szCs w:val="24"/>
            </w:rPr>
            <w:t>☐</w:t>
          </w:r>
        </w:sdtContent>
      </w:sdt>
      <w:r w:rsidR="00E03B9D" w:rsidRPr="00E03B9D">
        <w:rPr>
          <w:rFonts w:cs="Times New Roman"/>
          <w:szCs w:val="24"/>
        </w:rPr>
        <w:t xml:space="preserve"> Other (specify): </w:t>
      </w:r>
      <w:r w:rsidR="00E03B9D">
        <w:rPr>
          <w:rFonts w:cs="Times New Roman"/>
          <w:szCs w:val="24"/>
        </w:rPr>
        <w:t xml:space="preserve"> </w:t>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Pr>
          <w:rFonts w:cs="Times New Roman"/>
          <w:szCs w:val="24"/>
          <w:u w:val="single"/>
        </w:rPr>
        <w:tab/>
      </w:r>
    </w:p>
    <w:p w14:paraId="1F4054FF" w14:textId="77777777" w:rsidR="00E03B9D" w:rsidRPr="00E03B9D" w:rsidRDefault="00E03B9D" w:rsidP="00E03B9D">
      <w:pPr>
        <w:pStyle w:val="ListParagraph"/>
        <w:spacing w:after="0" w:line="240" w:lineRule="auto"/>
        <w:ind w:left="2160" w:hanging="720"/>
        <w:contextualSpacing w:val="0"/>
        <w:rPr>
          <w:rFonts w:cs="Times New Roman"/>
          <w:szCs w:val="24"/>
        </w:rPr>
      </w:pPr>
    </w:p>
    <w:p w14:paraId="1BB504A7" w14:textId="77777777" w:rsidR="00E03B9D" w:rsidRDefault="00BC543C" w:rsidP="00E03B9D">
      <w:pPr>
        <w:pStyle w:val="ListParagraph"/>
        <w:numPr>
          <w:ilvl w:val="0"/>
          <w:numId w:val="1"/>
        </w:numPr>
        <w:spacing w:after="0" w:line="240" w:lineRule="auto"/>
        <w:ind w:hanging="720"/>
        <w:contextualSpacing w:val="0"/>
        <w:rPr>
          <w:rFonts w:cs="Times New Roman"/>
          <w:szCs w:val="24"/>
        </w:rPr>
      </w:pPr>
      <w:sdt>
        <w:sdtPr>
          <w:rPr>
            <w:rFonts w:cs="Times New Roman"/>
            <w:szCs w:val="24"/>
          </w:rPr>
          <w:id w:val="550344470"/>
          <w14:checkbox>
            <w14:checked w14:val="0"/>
            <w14:checkedState w14:val="2612" w14:font="MS Gothic"/>
            <w14:uncheckedState w14:val="2610" w14:font="MS Gothic"/>
          </w14:checkbox>
        </w:sdtPr>
        <w:sdtEndPr/>
        <w:sdtContent>
          <w:r w:rsidR="008C5652" w:rsidRPr="00E03B9D">
            <w:rPr>
              <w:rFonts w:ascii="Segoe UI Symbol" w:eastAsia="MS Gothic" w:hAnsi="Segoe UI Symbol" w:cs="Segoe UI Symbol"/>
              <w:szCs w:val="24"/>
            </w:rPr>
            <w:t>☐</w:t>
          </w:r>
        </w:sdtContent>
      </w:sdt>
      <w:r w:rsidR="008C5652" w:rsidRPr="00E03B9D">
        <w:rPr>
          <w:rFonts w:cs="Times New Roman"/>
          <w:szCs w:val="24"/>
        </w:rPr>
        <w:t xml:space="preserve">  I have not agreed to share the above-disclosed compensation with any other person unless they are members and associates of my law firm.</w:t>
      </w:r>
    </w:p>
    <w:p w14:paraId="7688B936" w14:textId="78BE7AAC" w:rsidR="00BD0579" w:rsidRDefault="00BC543C" w:rsidP="00E03B9D">
      <w:pPr>
        <w:pStyle w:val="ListParagraph"/>
        <w:spacing w:after="0" w:line="240" w:lineRule="auto"/>
        <w:contextualSpacing w:val="0"/>
        <w:rPr>
          <w:rFonts w:cs="Times New Roman"/>
          <w:szCs w:val="24"/>
        </w:rPr>
      </w:pPr>
      <w:sdt>
        <w:sdtPr>
          <w:rPr>
            <w:rFonts w:cs="Times New Roman"/>
            <w:szCs w:val="24"/>
          </w:rPr>
          <w:id w:val="-1505809913"/>
          <w14:checkbox>
            <w14:checked w14:val="0"/>
            <w14:checkedState w14:val="2612" w14:font="MS Gothic"/>
            <w14:uncheckedState w14:val="2610" w14:font="MS Gothic"/>
          </w14:checkbox>
        </w:sdtPr>
        <w:sdtEndPr/>
        <w:sdtContent>
          <w:r w:rsidR="00A01BD4" w:rsidRPr="00E03B9D">
            <w:rPr>
              <w:rFonts w:ascii="Segoe UI Symbol" w:eastAsia="MS Gothic" w:hAnsi="Segoe UI Symbol" w:cs="Segoe UI Symbol"/>
              <w:szCs w:val="24"/>
            </w:rPr>
            <w:t>☐</w:t>
          </w:r>
        </w:sdtContent>
      </w:sdt>
      <w:r w:rsidR="008C5652" w:rsidRPr="00E03B9D">
        <w:rPr>
          <w:rFonts w:cs="Times New Roman"/>
          <w:szCs w:val="24"/>
        </w:rPr>
        <w:t xml:space="preserve">  I have agreed to share the above-disclosed compensation with another person or persons who are not members or associates of my law firm.  A copy of the agreement, together with a list of the names of the people sharing in the compensation, is attached.</w:t>
      </w:r>
    </w:p>
    <w:p w14:paraId="2AA047F3" w14:textId="77777777" w:rsidR="00E03B9D" w:rsidRPr="00E03B9D" w:rsidRDefault="00E03B9D" w:rsidP="00E03B9D">
      <w:pPr>
        <w:pStyle w:val="ListParagraph"/>
        <w:spacing w:after="0" w:line="240" w:lineRule="auto"/>
        <w:contextualSpacing w:val="0"/>
        <w:rPr>
          <w:rFonts w:cs="Times New Roman"/>
          <w:szCs w:val="24"/>
        </w:rPr>
      </w:pPr>
    </w:p>
    <w:p w14:paraId="7702111F" w14:textId="1D26C524" w:rsidR="008C5652" w:rsidRDefault="008C5652" w:rsidP="00E03B9D">
      <w:pPr>
        <w:pStyle w:val="ListParagraph"/>
        <w:numPr>
          <w:ilvl w:val="0"/>
          <w:numId w:val="1"/>
        </w:numPr>
        <w:spacing w:after="0" w:line="240" w:lineRule="auto"/>
        <w:ind w:hanging="720"/>
        <w:contextualSpacing w:val="0"/>
        <w:rPr>
          <w:rFonts w:cs="Times New Roman"/>
          <w:szCs w:val="24"/>
        </w:rPr>
      </w:pPr>
      <w:r w:rsidRPr="00E03B9D">
        <w:rPr>
          <w:rFonts w:cs="Times New Roman"/>
          <w:szCs w:val="24"/>
        </w:rPr>
        <w:t xml:space="preserve">Since the filing of any prior </w:t>
      </w:r>
      <w:r w:rsidR="0046693B" w:rsidRPr="00E03B9D">
        <w:rPr>
          <w:rFonts w:cs="Times New Roman"/>
          <w:szCs w:val="24"/>
        </w:rPr>
        <w:t xml:space="preserve">Federal Bankruptcy Rule </w:t>
      </w:r>
      <w:r w:rsidRPr="00E03B9D">
        <w:rPr>
          <w:rFonts w:cs="Times New Roman"/>
          <w:szCs w:val="24"/>
        </w:rPr>
        <w:t xml:space="preserve">2016(b) </w:t>
      </w:r>
      <w:r w:rsidR="0046693B" w:rsidRPr="00E03B9D">
        <w:rPr>
          <w:rFonts w:cs="Times New Roman"/>
          <w:szCs w:val="24"/>
        </w:rPr>
        <w:t>Disclosure</w:t>
      </w:r>
      <w:r w:rsidRPr="00E03B9D">
        <w:rPr>
          <w:rFonts w:cs="Times New Roman"/>
          <w:szCs w:val="24"/>
        </w:rPr>
        <w:t xml:space="preserve"> in this case, </w:t>
      </w:r>
      <w:r w:rsidR="00351216">
        <w:rPr>
          <w:rFonts w:cs="Times New Roman"/>
          <w:szCs w:val="24"/>
        </w:rPr>
        <w:t xml:space="preserve">I have </w:t>
      </w:r>
      <w:r w:rsidRPr="00E03B9D">
        <w:rPr>
          <w:rFonts w:cs="Times New Roman"/>
          <w:szCs w:val="24"/>
        </w:rPr>
        <w:t>agreed to perform the following additional services for the supplemental fees identified above:</w:t>
      </w:r>
    </w:p>
    <w:p w14:paraId="35272D3F" w14:textId="77777777" w:rsidR="00E03B9D" w:rsidRDefault="00E03B9D" w:rsidP="00E03B9D">
      <w:pPr>
        <w:pStyle w:val="ListParagraph"/>
        <w:spacing w:after="0" w:line="240" w:lineRule="auto"/>
        <w:contextualSpacing w:val="0"/>
        <w:rPr>
          <w:rFonts w:cs="Times New Roman"/>
          <w:szCs w:val="24"/>
        </w:rPr>
      </w:pPr>
    </w:p>
    <w:p w14:paraId="7ABD794F" w14:textId="25DD5A12" w:rsidR="00E03B9D" w:rsidRDefault="00E03B9D" w:rsidP="00E03B9D">
      <w:pPr>
        <w:pStyle w:val="ListParagraph"/>
        <w:spacing w:after="0" w:line="240" w:lineRule="auto"/>
        <w:contextualSpacing w:val="0"/>
        <w:rPr>
          <w:rFonts w:cs="Times New Roman"/>
          <w:szCs w:val="24"/>
        </w:rPr>
      </w:pPr>
      <w:r>
        <w:rPr>
          <w:rFonts w:cs="Times New Roman"/>
          <w:szCs w:val="24"/>
          <w:u w:val="single"/>
        </w:rPr>
        <w:t xml:space="preserv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w:t>
      </w:r>
    </w:p>
    <w:p w14:paraId="0956F178" w14:textId="77777777" w:rsidR="00E03B9D" w:rsidRPr="00E03B9D" w:rsidRDefault="00E03B9D" w:rsidP="00E03B9D">
      <w:pPr>
        <w:pStyle w:val="ListParagraph"/>
        <w:spacing w:after="0" w:line="240" w:lineRule="auto"/>
        <w:contextualSpacing w:val="0"/>
        <w:rPr>
          <w:rFonts w:cs="Times New Roman"/>
          <w:szCs w:val="24"/>
        </w:rPr>
      </w:pPr>
    </w:p>
    <w:p w14:paraId="0BE03C02" w14:textId="41A3BA8D" w:rsidR="001F603E" w:rsidRDefault="008C5652" w:rsidP="00E03B9D">
      <w:pPr>
        <w:pStyle w:val="ListParagraph"/>
        <w:numPr>
          <w:ilvl w:val="0"/>
          <w:numId w:val="1"/>
        </w:numPr>
        <w:spacing w:after="0" w:line="240" w:lineRule="auto"/>
        <w:ind w:hanging="720"/>
        <w:contextualSpacing w:val="0"/>
        <w:rPr>
          <w:rFonts w:cs="Times New Roman"/>
          <w:szCs w:val="24"/>
        </w:rPr>
      </w:pPr>
      <w:r w:rsidRPr="00E03B9D">
        <w:rPr>
          <w:rFonts w:cs="Times New Roman"/>
          <w:szCs w:val="24"/>
        </w:rPr>
        <w:lastRenderedPageBreak/>
        <w:t>By agreement with the debtor, the above-disclosed fee does not include the following services:</w:t>
      </w:r>
    </w:p>
    <w:p w14:paraId="3369DAF2" w14:textId="77777777" w:rsidR="00E03B9D" w:rsidRDefault="00E03B9D" w:rsidP="00E03B9D">
      <w:pPr>
        <w:pStyle w:val="ListParagraph"/>
        <w:spacing w:after="0" w:line="240" w:lineRule="auto"/>
        <w:contextualSpacing w:val="0"/>
        <w:rPr>
          <w:rFonts w:cs="Times New Roman"/>
          <w:szCs w:val="24"/>
        </w:rPr>
      </w:pPr>
    </w:p>
    <w:p w14:paraId="24F382C7" w14:textId="77777777" w:rsidR="00E03B9D" w:rsidRDefault="00E03B9D" w:rsidP="00E03B9D">
      <w:pPr>
        <w:pStyle w:val="ListParagraph"/>
        <w:spacing w:after="0" w:line="240" w:lineRule="auto"/>
        <w:contextualSpacing w:val="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w:t>
      </w:r>
    </w:p>
    <w:p w14:paraId="6F82FA9C" w14:textId="77777777" w:rsidR="00E03B9D" w:rsidRDefault="00E03B9D" w:rsidP="00E03B9D">
      <w:pPr>
        <w:pStyle w:val="ListParagraph"/>
        <w:spacing w:after="0" w:line="240" w:lineRule="auto"/>
        <w:contextualSpacing w:val="0"/>
        <w:rPr>
          <w:rFonts w:cs="Times New Roman"/>
          <w:szCs w:val="24"/>
        </w:rPr>
      </w:pPr>
    </w:p>
    <w:p w14:paraId="14D5B417" w14:textId="77777777" w:rsidR="00E03B9D" w:rsidRPr="00E03B9D" w:rsidRDefault="00E03B9D" w:rsidP="00E03B9D">
      <w:pPr>
        <w:pStyle w:val="ListParagraph"/>
        <w:spacing w:after="0" w:line="240" w:lineRule="auto"/>
        <w:contextualSpacing w:val="0"/>
        <w:rPr>
          <w:rFonts w:cs="Times New Roman"/>
          <w:szCs w:val="24"/>
        </w:rPr>
      </w:pPr>
    </w:p>
    <w:p w14:paraId="41387828" w14:textId="14DCB1AF" w:rsidR="008C5652" w:rsidRDefault="008C5652" w:rsidP="00E03B9D">
      <w:pPr>
        <w:pStyle w:val="ListParagraph"/>
        <w:spacing w:after="0" w:line="240" w:lineRule="auto"/>
        <w:ind w:left="0"/>
        <w:contextualSpacing w:val="0"/>
        <w:jc w:val="center"/>
        <w:rPr>
          <w:rFonts w:cs="Times New Roman"/>
          <w:szCs w:val="24"/>
        </w:rPr>
      </w:pPr>
      <w:r w:rsidRPr="00E03B9D">
        <w:rPr>
          <w:rFonts w:cs="Times New Roman"/>
          <w:szCs w:val="24"/>
        </w:rPr>
        <w:t>CERTIFICATION</w:t>
      </w:r>
    </w:p>
    <w:p w14:paraId="5A852439" w14:textId="77777777" w:rsidR="00E03B9D" w:rsidRPr="00E03B9D" w:rsidRDefault="00E03B9D" w:rsidP="00E03B9D">
      <w:pPr>
        <w:pStyle w:val="ListParagraph"/>
        <w:spacing w:after="0" w:line="240" w:lineRule="auto"/>
        <w:ind w:left="0"/>
        <w:contextualSpacing w:val="0"/>
        <w:jc w:val="center"/>
        <w:rPr>
          <w:rFonts w:cs="Times New Roman"/>
          <w:szCs w:val="24"/>
        </w:rPr>
      </w:pPr>
    </w:p>
    <w:p w14:paraId="40E481A0" w14:textId="217957FB" w:rsidR="00BD0579" w:rsidRPr="00E03B9D" w:rsidRDefault="008C5652" w:rsidP="00E03B9D">
      <w:pPr>
        <w:spacing w:after="0" w:line="240" w:lineRule="auto"/>
        <w:rPr>
          <w:rFonts w:cs="Times New Roman"/>
          <w:szCs w:val="24"/>
        </w:rPr>
      </w:pPr>
      <w:r w:rsidRPr="00E03B9D">
        <w:rPr>
          <w:rFonts w:cs="Times New Roman"/>
          <w:szCs w:val="24"/>
        </w:rPr>
        <w:t xml:space="preserve">I certify that the foregoing is a complete statement of any agreement or arrangement for payment to me for representation of the debtor in this bankruptcy </w:t>
      </w:r>
      <w:r w:rsidR="007B3528">
        <w:rPr>
          <w:rFonts w:cs="Times New Roman"/>
          <w:szCs w:val="24"/>
        </w:rPr>
        <w:t>case</w:t>
      </w:r>
      <w:r w:rsidRPr="00E03B9D">
        <w:rPr>
          <w:rFonts w:cs="Times New Roman"/>
          <w:szCs w:val="24"/>
        </w:rPr>
        <w:t>.</w:t>
      </w:r>
    </w:p>
    <w:p w14:paraId="25AD1AF5" w14:textId="099EA455" w:rsidR="008C5652" w:rsidRPr="00E03B9D" w:rsidRDefault="008C5652" w:rsidP="00E03B9D">
      <w:pPr>
        <w:spacing w:after="0" w:line="240" w:lineRule="auto"/>
        <w:rPr>
          <w:rFonts w:cs="Times New Roman"/>
          <w:szCs w:val="24"/>
        </w:rPr>
      </w:pPr>
    </w:p>
    <w:p w14:paraId="338B0844" w14:textId="77777777" w:rsidR="00E03B9D" w:rsidRDefault="00E03B9D" w:rsidP="00E03B9D">
      <w:pPr>
        <w:spacing w:after="0" w:line="240" w:lineRule="auto"/>
        <w:rPr>
          <w:rFonts w:cs="Times New Roman"/>
          <w:szCs w:val="24"/>
        </w:rPr>
      </w:pPr>
    </w:p>
    <w:p w14:paraId="40F50E0F" w14:textId="77777777" w:rsidR="00351216" w:rsidRDefault="00351216" w:rsidP="00351216">
      <w:pPr>
        <w:keepNext/>
        <w:spacing w:after="0" w:line="240" w:lineRule="auto"/>
        <w:rPr>
          <w:rFonts w:cs="Times New Roman"/>
          <w:szCs w:val="24"/>
        </w:rPr>
      </w:pPr>
      <w:r>
        <w:rPr>
          <w:rFonts w:cs="Times New Roman"/>
          <w:szCs w:val="24"/>
        </w:rPr>
        <w:t xml:space="preserve">Date:  </w:t>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14293B94" w14:textId="77777777" w:rsidR="00351216" w:rsidRPr="000A0CC5" w:rsidRDefault="00351216" w:rsidP="00351216">
      <w:pPr>
        <w:keepNext/>
        <w:spacing w:after="0" w:line="240" w:lineRule="auto"/>
        <w:ind w:left="4320"/>
        <w:rPr>
          <w:rFonts w:cs="Times New Roman"/>
          <w:szCs w:val="24"/>
        </w:rPr>
      </w:pPr>
      <w:r>
        <w:rPr>
          <w:rFonts w:cs="Times New Roman"/>
          <w:szCs w:val="24"/>
        </w:rPr>
        <w:t>Name of Attorney</w:t>
      </w:r>
    </w:p>
    <w:p w14:paraId="0CDF6659" w14:textId="5FA6F450" w:rsidR="00351216" w:rsidRPr="000A0CC5" w:rsidRDefault="00351216" w:rsidP="00351216">
      <w:pPr>
        <w:keepNext/>
        <w:spacing w:after="0" w:line="240" w:lineRule="auto"/>
        <w:ind w:left="4320"/>
        <w:rPr>
          <w:rFonts w:cs="Times New Roman"/>
          <w:szCs w:val="24"/>
        </w:rPr>
      </w:pPr>
      <w:r>
        <w:rPr>
          <w:rFonts w:cs="Times New Roman"/>
          <w:szCs w:val="24"/>
        </w:rPr>
        <w:t>Firm</w:t>
      </w:r>
    </w:p>
    <w:p w14:paraId="7166260B" w14:textId="77777777" w:rsidR="00351216" w:rsidRPr="000A0CC5" w:rsidRDefault="00351216" w:rsidP="00351216">
      <w:pPr>
        <w:keepNext/>
        <w:spacing w:after="0" w:line="240" w:lineRule="auto"/>
        <w:ind w:left="4320"/>
        <w:rPr>
          <w:rFonts w:cs="Times New Roman"/>
          <w:szCs w:val="24"/>
        </w:rPr>
      </w:pPr>
      <w:r w:rsidRPr="000A0CC5">
        <w:rPr>
          <w:rFonts w:cs="Times New Roman"/>
          <w:szCs w:val="24"/>
        </w:rPr>
        <w:t>Address</w:t>
      </w:r>
    </w:p>
    <w:p w14:paraId="76CE594C" w14:textId="77777777" w:rsidR="00351216" w:rsidRDefault="00351216" w:rsidP="00351216">
      <w:pPr>
        <w:keepNext/>
        <w:spacing w:after="0" w:line="240" w:lineRule="auto"/>
        <w:ind w:left="4320"/>
        <w:rPr>
          <w:rFonts w:cs="Times New Roman"/>
          <w:szCs w:val="24"/>
        </w:rPr>
      </w:pPr>
      <w:r>
        <w:rPr>
          <w:rFonts w:cs="Times New Roman"/>
          <w:szCs w:val="24"/>
        </w:rPr>
        <w:t>City, State Zip</w:t>
      </w:r>
    </w:p>
    <w:p w14:paraId="6544A8A0" w14:textId="77777777" w:rsidR="00351216" w:rsidRDefault="00351216" w:rsidP="00351216">
      <w:pPr>
        <w:keepNext/>
        <w:spacing w:after="0" w:line="240" w:lineRule="auto"/>
        <w:ind w:left="4320"/>
        <w:rPr>
          <w:rFonts w:cs="Times New Roman"/>
          <w:szCs w:val="24"/>
        </w:rPr>
      </w:pPr>
      <w:r>
        <w:rPr>
          <w:rFonts w:cs="Times New Roman"/>
          <w:szCs w:val="24"/>
        </w:rPr>
        <w:t>Telephone Number</w:t>
      </w:r>
    </w:p>
    <w:p w14:paraId="1605F13F" w14:textId="77777777" w:rsidR="00351216" w:rsidRDefault="00351216" w:rsidP="00351216">
      <w:pPr>
        <w:keepNext/>
        <w:spacing w:after="0" w:line="240" w:lineRule="auto"/>
        <w:ind w:left="4320"/>
        <w:rPr>
          <w:rFonts w:cs="Times New Roman"/>
          <w:szCs w:val="24"/>
        </w:rPr>
      </w:pPr>
      <w:r>
        <w:rPr>
          <w:rFonts w:cs="Times New Roman"/>
          <w:szCs w:val="24"/>
        </w:rPr>
        <w:t>Email Address</w:t>
      </w:r>
    </w:p>
    <w:p w14:paraId="7E102137" w14:textId="1920F8B0" w:rsidR="00D8371E" w:rsidRPr="000A0CC5" w:rsidRDefault="00D8371E" w:rsidP="00351216">
      <w:pPr>
        <w:keepNext/>
        <w:spacing w:after="0" w:line="240" w:lineRule="auto"/>
        <w:ind w:left="4320"/>
        <w:rPr>
          <w:rFonts w:cs="Times New Roman"/>
          <w:szCs w:val="24"/>
        </w:rPr>
      </w:pPr>
      <w:r>
        <w:rPr>
          <w:rFonts w:cs="Times New Roman"/>
          <w:szCs w:val="24"/>
        </w:rPr>
        <w:t>Attorney for Debtor</w:t>
      </w:r>
    </w:p>
    <w:p w14:paraId="5485DEA2" w14:textId="77777777" w:rsidR="00E03B9D" w:rsidRPr="00E03B9D" w:rsidRDefault="00E03B9D" w:rsidP="00E03B9D">
      <w:pPr>
        <w:spacing w:after="0" w:line="240" w:lineRule="auto"/>
        <w:ind w:left="4320"/>
        <w:rPr>
          <w:rFonts w:cs="Times New Roman"/>
          <w:szCs w:val="24"/>
        </w:rPr>
      </w:pPr>
    </w:p>
    <w:p w14:paraId="1976C4E2" w14:textId="2EBADD65" w:rsidR="00C4557A" w:rsidRPr="00E03B9D" w:rsidRDefault="00C4557A" w:rsidP="00E03B9D">
      <w:pPr>
        <w:spacing w:after="0" w:line="240" w:lineRule="auto"/>
        <w:rPr>
          <w:rFonts w:cs="Times New Roman"/>
          <w:szCs w:val="24"/>
        </w:rPr>
      </w:pPr>
    </w:p>
    <w:p w14:paraId="509B2D00" w14:textId="77777777" w:rsidR="00C4557A" w:rsidRPr="00E03B9D" w:rsidRDefault="00C4557A" w:rsidP="00E03B9D">
      <w:pPr>
        <w:spacing w:after="0" w:line="240" w:lineRule="auto"/>
        <w:rPr>
          <w:rFonts w:cs="Times New Roman"/>
          <w:szCs w:val="24"/>
        </w:rPr>
      </w:pPr>
      <w:r w:rsidRPr="00E03B9D">
        <w:rPr>
          <w:rFonts w:cs="Times New Roman"/>
          <w:szCs w:val="24"/>
        </w:rPr>
        <w:br w:type="page"/>
      </w:r>
    </w:p>
    <w:p w14:paraId="38AFD2E7" w14:textId="7C6BDA1B" w:rsidR="00A97EDB" w:rsidRDefault="007011AF" w:rsidP="00E03B9D">
      <w:pPr>
        <w:spacing w:after="0" w:line="240" w:lineRule="auto"/>
        <w:jc w:val="center"/>
        <w:rPr>
          <w:rFonts w:cs="Times New Roman"/>
          <w:b/>
          <w:szCs w:val="24"/>
        </w:rPr>
      </w:pPr>
      <w:r w:rsidRPr="00E03B9D">
        <w:rPr>
          <w:rFonts w:cs="Times New Roman"/>
          <w:b/>
          <w:szCs w:val="24"/>
        </w:rPr>
        <w:lastRenderedPageBreak/>
        <w:t>CERTIFICATE OF SERVICE</w:t>
      </w:r>
    </w:p>
    <w:p w14:paraId="59DF18E4" w14:textId="77777777" w:rsidR="00E03B9D" w:rsidRPr="00E03B9D" w:rsidRDefault="00E03B9D" w:rsidP="00E03B9D">
      <w:pPr>
        <w:spacing w:after="0" w:line="240" w:lineRule="auto"/>
        <w:jc w:val="center"/>
        <w:rPr>
          <w:rFonts w:cs="Times New Roman"/>
          <w:b/>
          <w:szCs w:val="24"/>
        </w:rPr>
      </w:pPr>
    </w:p>
    <w:p w14:paraId="0361D596" w14:textId="7ECC9DBC" w:rsidR="007011AF" w:rsidRPr="00E03B9D" w:rsidRDefault="007011AF" w:rsidP="00E03B9D">
      <w:pPr>
        <w:spacing w:after="0" w:line="240" w:lineRule="auto"/>
        <w:rPr>
          <w:rFonts w:cs="Times New Roman"/>
          <w:szCs w:val="24"/>
        </w:rPr>
      </w:pPr>
      <w:r w:rsidRPr="00E03B9D">
        <w:rPr>
          <w:rFonts w:cs="Times New Roman"/>
          <w:szCs w:val="24"/>
        </w:rPr>
        <w:t>I hereby certify that</w:t>
      </w:r>
      <w:r w:rsidR="00351216">
        <w:rPr>
          <w:rFonts w:cs="Times New Roman"/>
          <w:szCs w:val="24"/>
        </w:rPr>
        <w:t>,</w:t>
      </w:r>
      <w:r w:rsidRPr="00E03B9D">
        <w:rPr>
          <w:rFonts w:cs="Times New Roman"/>
          <w:szCs w:val="24"/>
        </w:rPr>
        <w:t xml:space="preserve"> on the </w:t>
      </w:r>
      <w:r w:rsidR="00E03B9D">
        <w:rPr>
          <w:rFonts w:cs="Times New Roman"/>
          <w:szCs w:val="24"/>
          <w:u w:val="single"/>
        </w:rPr>
        <w:tab/>
      </w:r>
      <w:r w:rsidR="00E03B9D">
        <w:rPr>
          <w:rFonts w:cs="Times New Roman"/>
          <w:szCs w:val="24"/>
          <w:u w:val="single"/>
        </w:rPr>
        <w:tab/>
      </w:r>
      <w:r w:rsidR="00E03B9D">
        <w:rPr>
          <w:rFonts w:cs="Times New Roman"/>
          <w:szCs w:val="24"/>
        </w:rPr>
        <w:t xml:space="preserve"> </w:t>
      </w:r>
      <w:r w:rsidR="00E03B9D" w:rsidRPr="001B6F11">
        <w:rPr>
          <w:rFonts w:cs="Times New Roman"/>
          <w:szCs w:val="24"/>
        </w:rPr>
        <w:t>day of</w:t>
      </w:r>
      <w:r w:rsidR="00E03B9D">
        <w:rPr>
          <w:rFonts w:cs="Times New Roman"/>
          <w:szCs w:val="24"/>
        </w:rPr>
        <w:t xml:space="preserve"> </w:t>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sidRPr="001B6F11">
        <w:rPr>
          <w:rFonts w:cs="Times New Roman"/>
          <w:szCs w:val="24"/>
        </w:rPr>
        <w:t>, 20</w:t>
      </w:r>
      <w:r w:rsidR="00E03B9D">
        <w:rPr>
          <w:rFonts w:cs="Times New Roman"/>
          <w:szCs w:val="24"/>
          <w:u w:val="single"/>
        </w:rPr>
        <w:tab/>
      </w:r>
      <w:r w:rsidR="00E03B9D" w:rsidRPr="001B6F11">
        <w:rPr>
          <w:rFonts w:cs="Times New Roman"/>
          <w:szCs w:val="24"/>
        </w:rPr>
        <w:t xml:space="preserve">, </w:t>
      </w:r>
      <w:r w:rsidRPr="00E03B9D">
        <w:rPr>
          <w:rFonts w:cs="Times New Roman"/>
          <w:szCs w:val="24"/>
        </w:rPr>
        <w:t xml:space="preserve">I reviewed the </w:t>
      </w:r>
      <w:r w:rsidR="00BD15AF" w:rsidRPr="00E03B9D">
        <w:rPr>
          <w:rFonts w:cs="Times New Roman"/>
          <w:szCs w:val="24"/>
        </w:rPr>
        <w:t>C</w:t>
      </w:r>
      <w:r w:rsidRPr="00E03B9D">
        <w:rPr>
          <w:rFonts w:cs="Times New Roman"/>
          <w:szCs w:val="24"/>
        </w:rPr>
        <w:t xml:space="preserve">ourt’s CM/ECF </w:t>
      </w:r>
      <w:proofErr w:type="gramStart"/>
      <w:r w:rsidRPr="00E03B9D">
        <w:rPr>
          <w:rFonts w:cs="Times New Roman"/>
          <w:szCs w:val="24"/>
        </w:rPr>
        <w:t>system</w:t>
      </w:r>
      <w:proofErr w:type="gramEnd"/>
      <w:r w:rsidRPr="00E03B9D">
        <w:rPr>
          <w:rFonts w:cs="Times New Roman"/>
          <w:szCs w:val="24"/>
        </w:rPr>
        <w:t xml:space="preserve"> and it reports that an electronic copy of the </w:t>
      </w:r>
      <w:r w:rsidR="008C5652" w:rsidRPr="00E03B9D">
        <w:rPr>
          <w:rFonts w:cs="Times New Roman"/>
          <w:szCs w:val="24"/>
        </w:rPr>
        <w:t xml:space="preserve">Disclosure of </w:t>
      </w:r>
      <w:r w:rsidR="00351216" w:rsidRPr="00E03B9D">
        <w:rPr>
          <w:rFonts w:cs="Times New Roman"/>
          <w:szCs w:val="24"/>
        </w:rPr>
        <w:t xml:space="preserve">Supplemental </w:t>
      </w:r>
      <w:r w:rsidR="008C5652" w:rsidRPr="00E03B9D">
        <w:rPr>
          <w:rFonts w:cs="Times New Roman"/>
          <w:szCs w:val="24"/>
        </w:rPr>
        <w:t>Compensation of Attorney for Debtor</w:t>
      </w:r>
      <w:r w:rsidRPr="00E03B9D">
        <w:rPr>
          <w:rFonts w:cs="Times New Roman"/>
          <w:szCs w:val="24"/>
        </w:rPr>
        <w:t xml:space="preserve"> will be served electronically by the </w:t>
      </w:r>
      <w:r w:rsidR="00BD15AF" w:rsidRPr="00E03B9D">
        <w:rPr>
          <w:rFonts w:cs="Times New Roman"/>
          <w:szCs w:val="24"/>
        </w:rPr>
        <w:t>C</w:t>
      </w:r>
      <w:r w:rsidRPr="00E03B9D">
        <w:rPr>
          <w:rFonts w:cs="Times New Roman"/>
          <w:szCs w:val="24"/>
        </w:rPr>
        <w:t>ourt’s CM/ECF system on the following:</w:t>
      </w:r>
    </w:p>
    <w:p w14:paraId="5B4B8D78" w14:textId="77777777" w:rsidR="007011AF" w:rsidRPr="00E03B9D" w:rsidRDefault="007011AF" w:rsidP="00E03B9D">
      <w:pPr>
        <w:spacing w:after="0" w:line="240" w:lineRule="auto"/>
        <w:ind w:left="720"/>
        <w:rPr>
          <w:rFonts w:cs="Times New Roman"/>
          <w:szCs w:val="24"/>
        </w:rPr>
      </w:pPr>
    </w:p>
    <w:p w14:paraId="7C7F1459" w14:textId="3581AEB9" w:rsidR="007011AF" w:rsidRPr="00E03B9D" w:rsidRDefault="007011AF" w:rsidP="00E03B9D">
      <w:pPr>
        <w:spacing w:after="0" w:line="240" w:lineRule="auto"/>
        <w:ind w:left="720"/>
        <w:rPr>
          <w:rFonts w:cs="Times New Roman"/>
          <w:szCs w:val="24"/>
        </w:rPr>
      </w:pPr>
      <w:r w:rsidRPr="00E03B9D">
        <w:rPr>
          <w:rFonts w:cs="Times New Roman"/>
          <w:szCs w:val="24"/>
        </w:rPr>
        <w:t xml:space="preserve">Name of </w:t>
      </w:r>
      <w:r w:rsidR="00351216">
        <w:rPr>
          <w:rFonts w:cs="Times New Roman"/>
          <w:szCs w:val="24"/>
        </w:rPr>
        <w:t xml:space="preserve">Chapter 13 </w:t>
      </w:r>
      <w:r w:rsidRPr="00E03B9D">
        <w:rPr>
          <w:rFonts w:cs="Times New Roman"/>
          <w:szCs w:val="24"/>
        </w:rPr>
        <w:t>Trustee</w:t>
      </w:r>
    </w:p>
    <w:p w14:paraId="323C9FC8" w14:textId="77777777" w:rsidR="007011AF" w:rsidRPr="00E03B9D" w:rsidRDefault="007011AF" w:rsidP="00E03B9D">
      <w:pPr>
        <w:spacing w:after="0" w:line="240" w:lineRule="auto"/>
        <w:ind w:left="720"/>
        <w:rPr>
          <w:rFonts w:cs="Times New Roman"/>
          <w:szCs w:val="24"/>
        </w:rPr>
      </w:pPr>
    </w:p>
    <w:p w14:paraId="5ACA8276" w14:textId="77777777" w:rsidR="007011AF" w:rsidRPr="00E03B9D" w:rsidRDefault="007011AF" w:rsidP="00E03B9D">
      <w:pPr>
        <w:spacing w:after="0" w:line="240" w:lineRule="auto"/>
        <w:ind w:left="720"/>
        <w:rPr>
          <w:rFonts w:cs="Times New Roman"/>
          <w:szCs w:val="24"/>
        </w:rPr>
      </w:pPr>
      <w:r w:rsidRPr="00E03B9D">
        <w:rPr>
          <w:rFonts w:cs="Times New Roman"/>
          <w:szCs w:val="24"/>
        </w:rPr>
        <w:t>Name of Attorney</w:t>
      </w:r>
    </w:p>
    <w:p w14:paraId="25FBDBA9" w14:textId="77777777" w:rsidR="007011AF" w:rsidRPr="00E03B9D" w:rsidRDefault="007011AF" w:rsidP="00E03B9D">
      <w:pPr>
        <w:spacing w:after="0" w:line="240" w:lineRule="auto"/>
        <w:ind w:left="720"/>
        <w:rPr>
          <w:rFonts w:cs="Times New Roman"/>
          <w:szCs w:val="24"/>
        </w:rPr>
      </w:pPr>
    </w:p>
    <w:p w14:paraId="4A26A05C" w14:textId="77777777" w:rsidR="007011AF" w:rsidRPr="00E03B9D" w:rsidRDefault="007011AF" w:rsidP="00E03B9D">
      <w:pPr>
        <w:spacing w:after="0" w:line="240" w:lineRule="auto"/>
        <w:ind w:left="720"/>
        <w:rPr>
          <w:rFonts w:cs="Times New Roman"/>
          <w:szCs w:val="24"/>
        </w:rPr>
      </w:pPr>
      <w:r w:rsidRPr="00E03B9D">
        <w:rPr>
          <w:rFonts w:cs="Times New Roman"/>
          <w:szCs w:val="24"/>
        </w:rPr>
        <w:t>Name of Attorney</w:t>
      </w:r>
    </w:p>
    <w:p w14:paraId="46E2CB94" w14:textId="77777777" w:rsidR="007011AF" w:rsidRPr="00E03B9D" w:rsidRDefault="007011AF" w:rsidP="00E03B9D">
      <w:pPr>
        <w:spacing w:after="0" w:line="240" w:lineRule="auto"/>
        <w:ind w:left="720"/>
        <w:rPr>
          <w:rFonts w:cs="Times New Roman"/>
          <w:szCs w:val="24"/>
        </w:rPr>
      </w:pPr>
    </w:p>
    <w:p w14:paraId="05A8C4A9" w14:textId="4B18B736" w:rsidR="007011AF" w:rsidRPr="00E03B9D" w:rsidRDefault="007011AF" w:rsidP="00E03B9D">
      <w:pPr>
        <w:spacing w:after="0" w:line="240" w:lineRule="auto"/>
        <w:rPr>
          <w:rFonts w:cs="Times New Roman"/>
          <w:szCs w:val="24"/>
        </w:rPr>
      </w:pPr>
      <w:r w:rsidRPr="00E03B9D">
        <w:rPr>
          <w:rFonts w:cs="Times New Roman"/>
          <w:szCs w:val="24"/>
        </w:rPr>
        <w:t>I hereby further certify that</w:t>
      </w:r>
      <w:r w:rsidR="00351216">
        <w:rPr>
          <w:rFonts w:cs="Times New Roman"/>
          <w:szCs w:val="24"/>
        </w:rPr>
        <w:t>,</w:t>
      </w:r>
      <w:r w:rsidRPr="00E03B9D">
        <w:rPr>
          <w:rFonts w:cs="Times New Roman"/>
          <w:szCs w:val="24"/>
        </w:rPr>
        <w:t xml:space="preserve"> on the </w:t>
      </w:r>
      <w:r w:rsidR="00E03B9D">
        <w:rPr>
          <w:rFonts w:cs="Times New Roman"/>
          <w:szCs w:val="24"/>
          <w:u w:val="single"/>
        </w:rPr>
        <w:tab/>
      </w:r>
      <w:r w:rsidR="00E03B9D">
        <w:rPr>
          <w:rFonts w:cs="Times New Roman"/>
          <w:szCs w:val="24"/>
          <w:u w:val="single"/>
        </w:rPr>
        <w:tab/>
      </w:r>
      <w:r w:rsidR="00E03B9D">
        <w:rPr>
          <w:rFonts w:cs="Times New Roman"/>
          <w:szCs w:val="24"/>
        </w:rPr>
        <w:t xml:space="preserve"> </w:t>
      </w:r>
      <w:r w:rsidR="00E03B9D" w:rsidRPr="001B6F11">
        <w:rPr>
          <w:rFonts w:cs="Times New Roman"/>
          <w:szCs w:val="24"/>
        </w:rPr>
        <w:t>day of</w:t>
      </w:r>
      <w:r w:rsidR="00E03B9D">
        <w:rPr>
          <w:rFonts w:cs="Times New Roman"/>
          <w:szCs w:val="24"/>
        </w:rPr>
        <w:t xml:space="preserve"> </w:t>
      </w:r>
      <w:r w:rsidR="00E03B9D">
        <w:rPr>
          <w:rFonts w:cs="Times New Roman"/>
          <w:szCs w:val="24"/>
          <w:u w:val="single"/>
        </w:rPr>
        <w:tab/>
      </w:r>
      <w:r w:rsidR="00E03B9D">
        <w:rPr>
          <w:rFonts w:cs="Times New Roman"/>
          <w:szCs w:val="24"/>
          <w:u w:val="single"/>
        </w:rPr>
        <w:tab/>
      </w:r>
      <w:r w:rsidR="00E03B9D">
        <w:rPr>
          <w:rFonts w:cs="Times New Roman"/>
          <w:szCs w:val="24"/>
          <w:u w:val="single"/>
        </w:rPr>
        <w:tab/>
      </w:r>
      <w:r w:rsidR="00E03B9D" w:rsidRPr="001B6F11">
        <w:rPr>
          <w:rFonts w:cs="Times New Roman"/>
          <w:szCs w:val="24"/>
        </w:rPr>
        <w:t>, 20</w:t>
      </w:r>
      <w:r w:rsidR="00E03B9D">
        <w:rPr>
          <w:rFonts w:cs="Times New Roman"/>
          <w:szCs w:val="24"/>
          <w:u w:val="single"/>
        </w:rPr>
        <w:tab/>
      </w:r>
      <w:r w:rsidR="00E03B9D" w:rsidRPr="001B6F11">
        <w:rPr>
          <w:rFonts w:cs="Times New Roman"/>
          <w:szCs w:val="24"/>
        </w:rPr>
        <w:t xml:space="preserve">, </w:t>
      </w:r>
      <w:r w:rsidRPr="00E03B9D">
        <w:rPr>
          <w:rFonts w:cs="Times New Roman"/>
          <w:szCs w:val="24"/>
        </w:rPr>
        <w:t xml:space="preserve">a copy of the </w:t>
      </w:r>
      <w:r w:rsidR="008C5652" w:rsidRPr="00E03B9D">
        <w:rPr>
          <w:rFonts w:cs="Times New Roman"/>
          <w:szCs w:val="24"/>
        </w:rPr>
        <w:t xml:space="preserve">Disclosure of </w:t>
      </w:r>
      <w:r w:rsidR="00351216" w:rsidRPr="00E03B9D">
        <w:rPr>
          <w:rFonts w:cs="Times New Roman"/>
          <w:szCs w:val="24"/>
        </w:rPr>
        <w:t xml:space="preserve">Supplemental </w:t>
      </w:r>
      <w:r w:rsidR="008C5652" w:rsidRPr="00E03B9D">
        <w:rPr>
          <w:rFonts w:cs="Times New Roman"/>
          <w:szCs w:val="24"/>
        </w:rPr>
        <w:t xml:space="preserve">Compensation of Attorney for Debtor </w:t>
      </w:r>
      <w:r w:rsidRPr="00E03B9D">
        <w:rPr>
          <w:rFonts w:cs="Times New Roman"/>
          <w:szCs w:val="24"/>
        </w:rPr>
        <w:t>was also mailed first class, postage prepaid</w:t>
      </w:r>
      <w:r w:rsidR="00351216">
        <w:rPr>
          <w:rFonts w:cs="Times New Roman"/>
          <w:szCs w:val="24"/>
        </w:rPr>
        <w:t>,</w:t>
      </w:r>
      <w:r w:rsidRPr="00E03B9D">
        <w:rPr>
          <w:rFonts w:cs="Times New Roman"/>
          <w:szCs w:val="24"/>
        </w:rPr>
        <w:t xml:space="preserve"> to:</w:t>
      </w:r>
    </w:p>
    <w:p w14:paraId="368D3D58" w14:textId="77777777" w:rsidR="007011AF" w:rsidRPr="00E03B9D" w:rsidRDefault="007011AF" w:rsidP="00E03B9D">
      <w:pPr>
        <w:spacing w:after="0" w:line="240" w:lineRule="auto"/>
        <w:ind w:left="720"/>
        <w:rPr>
          <w:rFonts w:cs="Times New Roman"/>
          <w:szCs w:val="24"/>
        </w:rPr>
      </w:pPr>
    </w:p>
    <w:p w14:paraId="63772A6A" w14:textId="0E3981D0" w:rsidR="007011AF" w:rsidRPr="00E03B9D" w:rsidRDefault="007011AF" w:rsidP="00E03B9D">
      <w:pPr>
        <w:spacing w:after="0" w:line="240" w:lineRule="auto"/>
        <w:ind w:left="720"/>
        <w:rPr>
          <w:rFonts w:cs="Times New Roman"/>
          <w:szCs w:val="24"/>
        </w:rPr>
      </w:pPr>
      <w:r w:rsidRPr="00E03B9D">
        <w:rPr>
          <w:rFonts w:cs="Times New Roman"/>
          <w:szCs w:val="24"/>
        </w:rPr>
        <w:t>Name</w:t>
      </w:r>
    </w:p>
    <w:p w14:paraId="6DA30F5A" w14:textId="4F35D151" w:rsidR="007011AF" w:rsidRPr="00E03B9D" w:rsidRDefault="007011AF" w:rsidP="00E03B9D">
      <w:pPr>
        <w:spacing w:after="0" w:line="240" w:lineRule="auto"/>
        <w:ind w:left="720"/>
        <w:rPr>
          <w:rFonts w:cs="Times New Roman"/>
          <w:szCs w:val="24"/>
        </w:rPr>
      </w:pPr>
      <w:r w:rsidRPr="00E03B9D">
        <w:rPr>
          <w:rFonts w:cs="Times New Roman"/>
          <w:szCs w:val="24"/>
        </w:rPr>
        <w:t>Address</w:t>
      </w:r>
    </w:p>
    <w:p w14:paraId="2390F0A6" w14:textId="77777777" w:rsidR="007011AF" w:rsidRPr="00E03B9D" w:rsidRDefault="004C5CFB" w:rsidP="00E03B9D">
      <w:pPr>
        <w:spacing w:after="0" w:line="240" w:lineRule="auto"/>
        <w:ind w:left="720"/>
        <w:rPr>
          <w:rFonts w:cs="Times New Roman"/>
          <w:szCs w:val="24"/>
        </w:rPr>
      </w:pPr>
      <w:r w:rsidRPr="00E03B9D">
        <w:rPr>
          <w:rFonts w:cs="Times New Roman"/>
          <w:szCs w:val="24"/>
        </w:rPr>
        <w:t xml:space="preserve">City, State </w:t>
      </w:r>
      <w:r w:rsidR="007011AF" w:rsidRPr="00E03B9D">
        <w:rPr>
          <w:rFonts w:cs="Times New Roman"/>
          <w:szCs w:val="24"/>
        </w:rPr>
        <w:t>Zip</w:t>
      </w:r>
    </w:p>
    <w:p w14:paraId="0A6CDB03" w14:textId="77777777" w:rsidR="007011AF" w:rsidRPr="00E03B9D" w:rsidRDefault="007011AF" w:rsidP="00E03B9D">
      <w:pPr>
        <w:spacing w:after="0" w:line="240" w:lineRule="auto"/>
        <w:ind w:left="720"/>
        <w:rPr>
          <w:rFonts w:cs="Times New Roman"/>
          <w:szCs w:val="24"/>
        </w:rPr>
      </w:pPr>
    </w:p>
    <w:p w14:paraId="0D1AB93E" w14:textId="5EABF893" w:rsidR="007011AF" w:rsidRPr="00E03B9D" w:rsidRDefault="007011AF" w:rsidP="00E03B9D">
      <w:pPr>
        <w:spacing w:after="0" w:line="240" w:lineRule="auto"/>
        <w:ind w:left="720"/>
        <w:rPr>
          <w:rFonts w:cs="Times New Roman"/>
          <w:szCs w:val="24"/>
        </w:rPr>
      </w:pPr>
      <w:r w:rsidRPr="00E03B9D">
        <w:rPr>
          <w:rFonts w:cs="Times New Roman"/>
          <w:szCs w:val="24"/>
        </w:rPr>
        <w:t>Name</w:t>
      </w:r>
    </w:p>
    <w:p w14:paraId="55412702" w14:textId="066C0BAD" w:rsidR="007011AF" w:rsidRPr="00E03B9D" w:rsidRDefault="007011AF" w:rsidP="00E03B9D">
      <w:pPr>
        <w:spacing w:after="0" w:line="240" w:lineRule="auto"/>
        <w:ind w:left="720"/>
        <w:rPr>
          <w:rFonts w:cs="Times New Roman"/>
          <w:szCs w:val="24"/>
        </w:rPr>
      </w:pPr>
      <w:r w:rsidRPr="00E03B9D">
        <w:rPr>
          <w:rFonts w:cs="Times New Roman"/>
          <w:szCs w:val="24"/>
        </w:rPr>
        <w:t>Address</w:t>
      </w:r>
    </w:p>
    <w:p w14:paraId="3F826D5D" w14:textId="77777777" w:rsidR="007011AF" w:rsidRPr="00E03B9D" w:rsidRDefault="004C5CFB" w:rsidP="00E03B9D">
      <w:pPr>
        <w:spacing w:after="0" w:line="240" w:lineRule="auto"/>
        <w:ind w:left="720"/>
        <w:rPr>
          <w:rFonts w:cs="Times New Roman"/>
          <w:szCs w:val="24"/>
        </w:rPr>
      </w:pPr>
      <w:r w:rsidRPr="00E03B9D">
        <w:rPr>
          <w:rFonts w:cs="Times New Roman"/>
          <w:szCs w:val="24"/>
        </w:rPr>
        <w:t xml:space="preserve">City, State </w:t>
      </w:r>
      <w:r w:rsidR="007011AF" w:rsidRPr="00E03B9D">
        <w:rPr>
          <w:rFonts w:cs="Times New Roman"/>
          <w:szCs w:val="24"/>
        </w:rPr>
        <w:t>Zip</w:t>
      </w:r>
    </w:p>
    <w:p w14:paraId="09AA695F" w14:textId="77777777" w:rsidR="007011AF" w:rsidRPr="00E03B9D" w:rsidRDefault="007011AF" w:rsidP="00E03B9D">
      <w:pPr>
        <w:spacing w:after="0" w:line="240" w:lineRule="auto"/>
        <w:ind w:left="720"/>
        <w:rPr>
          <w:rFonts w:cs="Times New Roman"/>
          <w:szCs w:val="24"/>
        </w:rPr>
      </w:pPr>
    </w:p>
    <w:p w14:paraId="69991A28" w14:textId="7A08B161" w:rsidR="007011AF" w:rsidRPr="00E03B9D" w:rsidRDefault="007011AF" w:rsidP="00E03B9D">
      <w:pPr>
        <w:spacing w:after="0" w:line="240" w:lineRule="auto"/>
        <w:ind w:left="720"/>
        <w:rPr>
          <w:rFonts w:cs="Times New Roman"/>
          <w:szCs w:val="24"/>
        </w:rPr>
      </w:pPr>
      <w:r w:rsidRPr="00E03B9D">
        <w:rPr>
          <w:rFonts w:cs="Times New Roman"/>
          <w:szCs w:val="24"/>
        </w:rPr>
        <w:t>Name</w:t>
      </w:r>
    </w:p>
    <w:p w14:paraId="318D56A9" w14:textId="52709BC4" w:rsidR="007011AF" w:rsidRPr="00E03B9D" w:rsidRDefault="007011AF" w:rsidP="00E03B9D">
      <w:pPr>
        <w:spacing w:after="0" w:line="240" w:lineRule="auto"/>
        <w:ind w:left="720"/>
        <w:rPr>
          <w:rFonts w:cs="Times New Roman"/>
          <w:szCs w:val="24"/>
        </w:rPr>
      </w:pPr>
      <w:r w:rsidRPr="00E03B9D">
        <w:rPr>
          <w:rFonts w:cs="Times New Roman"/>
          <w:szCs w:val="24"/>
        </w:rPr>
        <w:t>Address</w:t>
      </w:r>
    </w:p>
    <w:p w14:paraId="16425AFA" w14:textId="77777777" w:rsidR="007011AF" w:rsidRPr="00E03B9D" w:rsidRDefault="004C5CFB" w:rsidP="00E03B9D">
      <w:pPr>
        <w:spacing w:after="0" w:line="240" w:lineRule="auto"/>
        <w:ind w:left="720"/>
        <w:rPr>
          <w:rFonts w:cs="Times New Roman"/>
          <w:szCs w:val="24"/>
        </w:rPr>
      </w:pPr>
      <w:r w:rsidRPr="00E03B9D">
        <w:rPr>
          <w:rFonts w:cs="Times New Roman"/>
          <w:szCs w:val="24"/>
        </w:rPr>
        <w:t xml:space="preserve">City, State </w:t>
      </w:r>
      <w:r w:rsidR="007011AF" w:rsidRPr="00E03B9D">
        <w:rPr>
          <w:rFonts w:cs="Times New Roman"/>
          <w:szCs w:val="24"/>
        </w:rPr>
        <w:t>Zip</w:t>
      </w:r>
    </w:p>
    <w:p w14:paraId="0AA8EA89" w14:textId="77777777" w:rsidR="007011AF" w:rsidRPr="00E03B9D" w:rsidRDefault="007011AF" w:rsidP="00E03B9D">
      <w:pPr>
        <w:spacing w:after="0" w:line="240" w:lineRule="auto"/>
        <w:ind w:left="720"/>
        <w:rPr>
          <w:rFonts w:cs="Times New Roman"/>
          <w:szCs w:val="24"/>
        </w:rPr>
      </w:pPr>
    </w:p>
    <w:p w14:paraId="0D3A48B6" w14:textId="7A3E15C6" w:rsidR="007011AF" w:rsidRDefault="007011AF" w:rsidP="00E03B9D">
      <w:pPr>
        <w:spacing w:after="0" w:line="240" w:lineRule="auto"/>
        <w:ind w:left="720"/>
        <w:rPr>
          <w:rFonts w:cs="Times New Roman"/>
          <w:szCs w:val="24"/>
        </w:rPr>
      </w:pPr>
    </w:p>
    <w:p w14:paraId="0C9778C6" w14:textId="77777777" w:rsidR="00351216" w:rsidRPr="00A53E7E" w:rsidRDefault="00351216" w:rsidP="00351216">
      <w:pPr>
        <w:spacing w:after="0" w:line="240" w:lineRule="auto"/>
        <w:ind w:left="4680" w:hanging="360"/>
        <w:rPr>
          <w:rFonts w:cs="Times New Roman"/>
          <w:szCs w:val="24"/>
        </w:rPr>
      </w:pP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r>
        <w:rPr>
          <w:rFonts w:cs="Times New Roman"/>
          <w:szCs w:val="24"/>
          <w:u w:val="single"/>
        </w:rPr>
        <w:tab/>
      </w:r>
    </w:p>
    <w:p w14:paraId="2A00FE13" w14:textId="77777777" w:rsidR="00351216" w:rsidRDefault="00351216" w:rsidP="00351216">
      <w:pPr>
        <w:spacing w:after="0" w:line="240" w:lineRule="auto"/>
        <w:ind w:left="4680" w:hanging="360"/>
        <w:rPr>
          <w:rFonts w:cs="Times New Roman"/>
          <w:szCs w:val="24"/>
        </w:rPr>
      </w:pPr>
      <w:r>
        <w:rPr>
          <w:rFonts w:cs="Times New Roman"/>
          <w:szCs w:val="24"/>
        </w:rPr>
        <w:t>Name of Applicant</w:t>
      </w:r>
    </w:p>
    <w:p w14:paraId="4E7C5051" w14:textId="41B993C6" w:rsidR="003F0959" w:rsidRPr="00E03B9D" w:rsidRDefault="001F603E" w:rsidP="00351216">
      <w:pPr>
        <w:spacing w:after="0" w:line="240" w:lineRule="auto"/>
        <w:ind w:left="720"/>
        <w:rPr>
          <w:rFonts w:cs="Times New Roman"/>
          <w:b/>
          <w:szCs w:val="24"/>
        </w:rPr>
      </w:pPr>
      <w:r w:rsidRPr="00E03B9D">
        <w:rPr>
          <w:rFonts w:cs="Times New Roman"/>
          <w:b/>
          <w:szCs w:val="24"/>
        </w:rPr>
        <w:t xml:space="preserve"> </w:t>
      </w:r>
    </w:p>
    <w:sectPr w:rsidR="003F0959" w:rsidRPr="00E03B9D" w:rsidSect="00B24AB5">
      <w:footerReference w:type="default" r:id="rId7"/>
      <w:footerReference w:type="firs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5E5A" w14:textId="77777777" w:rsidR="0020133E" w:rsidRDefault="0020133E" w:rsidP="00C47E7C">
      <w:pPr>
        <w:spacing w:after="0" w:line="240" w:lineRule="auto"/>
      </w:pPr>
      <w:r>
        <w:separator/>
      </w:r>
    </w:p>
  </w:endnote>
  <w:endnote w:type="continuationSeparator" w:id="0">
    <w:p w14:paraId="38E0AAD1" w14:textId="77777777" w:rsidR="0020133E" w:rsidRDefault="0020133E"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424788"/>
      <w:docPartObj>
        <w:docPartGallery w:val="Page Numbers (Bottom of Page)"/>
        <w:docPartUnique/>
      </w:docPartObj>
    </w:sdtPr>
    <w:sdtEndPr/>
    <w:sdtContent>
      <w:p w14:paraId="7AB1D2DB" w14:textId="1C1CA6D3" w:rsidR="00C47E7C" w:rsidRDefault="00CD07C6" w:rsidP="00CD07C6">
        <w:pPr>
          <w:pStyle w:val="Footer"/>
          <w:tabs>
            <w:tab w:val="clear" w:pos="4680"/>
            <w:tab w:val="center" w:pos="9360"/>
          </w:tabs>
        </w:pPr>
        <w:r w:rsidRPr="00A01BD4">
          <w:rPr>
            <w:rFonts w:cs="Times New Roman"/>
            <w:bCs/>
          </w:rPr>
          <w:t>LBF-E</w:t>
        </w:r>
        <w:r w:rsidR="008C5652" w:rsidRPr="00A01BD4">
          <w:rPr>
            <w:rFonts w:cs="Times New Roman"/>
            <w:bCs/>
          </w:rPr>
          <w:t>2</w:t>
        </w:r>
        <w:r w:rsidRPr="00A01BD4">
          <w:rPr>
            <w:rFonts w:cs="Times New Roman"/>
            <w:bCs/>
          </w:rPr>
          <w:t xml:space="preserve"> v.202</w:t>
        </w:r>
        <w:r w:rsidR="00827E69">
          <w:rPr>
            <w:rFonts w:cs="Times New Roman"/>
            <w:bCs/>
          </w:rPr>
          <w:t>4</w:t>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36046" w14:textId="1238BF74" w:rsidR="00B24AB5" w:rsidRDefault="00B24AB5">
    <w:pPr>
      <w:pStyle w:val="Footer"/>
    </w:pPr>
    <w:r w:rsidRPr="00A01BD4">
      <w:rPr>
        <w:rFonts w:cs="Times New Roman"/>
        <w:bCs/>
      </w:rPr>
      <w:t>LBF-E2 v.202</w:t>
    </w:r>
    <w:r w:rsidR="00827E69">
      <w:rPr>
        <w:rFonts w:cs="Times New Roman"/>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42978" w14:textId="77777777" w:rsidR="0020133E" w:rsidRDefault="0020133E" w:rsidP="00C47E7C">
      <w:pPr>
        <w:spacing w:after="0" w:line="240" w:lineRule="auto"/>
      </w:pPr>
      <w:r>
        <w:separator/>
      </w:r>
    </w:p>
  </w:footnote>
  <w:footnote w:type="continuationSeparator" w:id="0">
    <w:p w14:paraId="6BC36EC6" w14:textId="77777777" w:rsidR="0020133E" w:rsidRDefault="0020133E" w:rsidP="00C4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34CE9"/>
    <w:multiLevelType w:val="hybridMultilevel"/>
    <w:tmpl w:val="10D4FE08"/>
    <w:lvl w:ilvl="0" w:tplc="9D786A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3094D"/>
    <w:multiLevelType w:val="hybridMultilevel"/>
    <w:tmpl w:val="1654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A3C95"/>
    <w:multiLevelType w:val="hybridMultilevel"/>
    <w:tmpl w:val="9ED0FE44"/>
    <w:lvl w:ilvl="0" w:tplc="EF0E777C">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6351C64"/>
    <w:multiLevelType w:val="hybridMultilevel"/>
    <w:tmpl w:val="AE34A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180939">
    <w:abstractNumId w:val="0"/>
  </w:num>
  <w:num w:numId="2" w16cid:durableId="807481335">
    <w:abstractNumId w:val="2"/>
  </w:num>
  <w:num w:numId="3" w16cid:durableId="304899353">
    <w:abstractNumId w:val="3"/>
  </w:num>
  <w:num w:numId="4" w16cid:durableId="903566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42D0D"/>
    <w:rsid w:val="000953AC"/>
    <w:rsid w:val="000A3F41"/>
    <w:rsid w:val="000B5148"/>
    <w:rsid w:val="00101D82"/>
    <w:rsid w:val="0014686B"/>
    <w:rsid w:val="001530A2"/>
    <w:rsid w:val="001814A0"/>
    <w:rsid w:val="001F603E"/>
    <w:rsid w:val="0020133E"/>
    <w:rsid w:val="002078F8"/>
    <w:rsid w:val="002164FF"/>
    <w:rsid w:val="00280211"/>
    <w:rsid w:val="002845EB"/>
    <w:rsid w:val="002A1CD0"/>
    <w:rsid w:val="002E6073"/>
    <w:rsid w:val="002E7708"/>
    <w:rsid w:val="002F483B"/>
    <w:rsid w:val="00320D51"/>
    <w:rsid w:val="0034280E"/>
    <w:rsid w:val="00351216"/>
    <w:rsid w:val="003D17D7"/>
    <w:rsid w:val="003E03C0"/>
    <w:rsid w:val="003E06FF"/>
    <w:rsid w:val="003F0959"/>
    <w:rsid w:val="00465A21"/>
    <w:rsid w:val="0046693B"/>
    <w:rsid w:val="00480AAA"/>
    <w:rsid w:val="004861B9"/>
    <w:rsid w:val="004C120E"/>
    <w:rsid w:val="004C5CFB"/>
    <w:rsid w:val="004E2615"/>
    <w:rsid w:val="004E7D43"/>
    <w:rsid w:val="00534C61"/>
    <w:rsid w:val="005760FA"/>
    <w:rsid w:val="00584BDF"/>
    <w:rsid w:val="005F0B5C"/>
    <w:rsid w:val="005F17E5"/>
    <w:rsid w:val="00627C79"/>
    <w:rsid w:val="006832D2"/>
    <w:rsid w:val="00683DE4"/>
    <w:rsid w:val="006A4ACA"/>
    <w:rsid w:val="006C12E9"/>
    <w:rsid w:val="006E6E9A"/>
    <w:rsid w:val="007011AF"/>
    <w:rsid w:val="00702015"/>
    <w:rsid w:val="00744C9A"/>
    <w:rsid w:val="00746093"/>
    <w:rsid w:val="00783CD5"/>
    <w:rsid w:val="007855C5"/>
    <w:rsid w:val="007A234B"/>
    <w:rsid w:val="007B3528"/>
    <w:rsid w:val="007F5058"/>
    <w:rsid w:val="008156E9"/>
    <w:rsid w:val="00827E69"/>
    <w:rsid w:val="00870111"/>
    <w:rsid w:val="008761F6"/>
    <w:rsid w:val="00884FEE"/>
    <w:rsid w:val="008C5652"/>
    <w:rsid w:val="008F7387"/>
    <w:rsid w:val="00925979"/>
    <w:rsid w:val="00946894"/>
    <w:rsid w:val="009549E9"/>
    <w:rsid w:val="009A7067"/>
    <w:rsid w:val="00A01BD4"/>
    <w:rsid w:val="00A41022"/>
    <w:rsid w:val="00A97872"/>
    <w:rsid w:val="00A97EDB"/>
    <w:rsid w:val="00AB5DF6"/>
    <w:rsid w:val="00B24AB5"/>
    <w:rsid w:val="00B67ABB"/>
    <w:rsid w:val="00BC543C"/>
    <w:rsid w:val="00BD0579"/>
    <w:rsid w:val="00BD0EF5"/>
    <w:rsid w:val="00BD15AF"/>
    <w:rsid w:val="00C0632E"/>
    <w:rsid w:val="00C11A9E"/>
    <w:rsid w:val="00C173D9"/>
    <w:rsid w:val="00C4557A"/>
    <w:rsid w:val="00C47E7C"/>
    <w:rsid w:val="00C87403"/>
    <w:rsid w:val="00CB0F9B"/>
    <w:rsid w:val="00CD07C6"/>
    <w:rsid w:val="00D246B2"/>
    <w:rsid w:val="00D24D48"/>
    <w:rsid w:val="00D40A83"/>
    <w:rsid w:val="00D7306F"/>
    <w:rsid w:val="00D760C6"/>
    <w:rsid w:val="00D8371E"/>
    <w:rsid w:val="00D946F4"/>
    <w:rsid w:val="00DB565C"/>
    <w:rsid w:val="00DB57D7"/>
    <w:rsid w:val="00E03B9D"/>
    <w:rsid w:val="00E261CF"/>
    <w:rsid w:val="00EA2402"/>
    <w:rsid w:val="00EF0E52"/>
    <w:rsid w:val="00EF61C5"/>
    <w:rsid w:val="00F13B75"/>
    <w:rsid w:val="00F6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CD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paragraph" w:styleId="BalloonText">
    <w:name w:val="Balloon Text"/>
    <w:basedOn w:val="Normal"/>
    <w:link w:val="BalloonTextChar"/>
    <w:uiPriority w:val="99"/>
    <w:semiHidden/>
    <w:unhideWhenUsed/>
    <w:rsid w:val="00702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15"/>
    <w:rPr>
      <w:rFonts w:ascii="Segoe UI" w:hAnsi="Segoe UI" w:cs="Segoe UI"/>
      <w:sz w:val="18"/>
      <w:szCs w:val="18"/>
    </w:rPr>
  </w:style>
  <w:style w:type="paragraph" w:styleId="ListParagraph">
    <w:name w:val="List Paragraph"/>
    <w:basedOn w:val="Normal"/>
    <w:uiPriority w:val="34"/>
    <w:qFormat/>
    <w:rsid w:val="00BD0579"/>
    <w:pPr>
      <w:ind w:left="720"/>
      <w:contextualSpacing/>
    </w:pPr>
  </w:style>
  <w:style w:type="character" w:styleId="CommentReference">
    <w:name w:val="annotation reference"/>
    <w:basedOn w:val="DefaultParagraphFont"/>
    <w:uiPriority w:val="99"/>
    <w:semiHidden/>
    <w:unhideWhenUsed/>
    <w:rsid w:val="00DB565C"/>
    <w:rPr>
      <w:sz w:val="16"/>
      <w:szCs w:val="16"/>
    </w:rPr>
  </w:style>
  <w:style w:type="paragraph" w:styleId="CommentText">
    <w:name w:val="annotation text"/>
    <w:basedOn w:val="Normal"/>
    <w:link w:val="CommentTextChar"/>
    <w:uiPriority w:val="99"/>
    <w:semiHidden/>
    <w:unhideWhenUsed/>
    <w:rsid w:val="00DB565C"/>
    <w:pPr>
      <w:spacing w:line="240" w:lineRule="auto"/>
    </w:pPr>
    <w:rPr>
      <w:sz w:val="20"/>
      <w:szCs w:val="20"/>
    </w:rPr>
  </w:style>
  <w:style w:type="character" w:customStyle="1" w:styleId="CommentTextChar">
    <w:name w:val="Comment Text Char"/>
    <w:basedOn w:val="DefaultParagraphFont"/>
    <w:link w:val="CommentText"/>
    <w:uiPriority w:val="99"/>
    <w:semiHidden/>
    <w:rsid w:val="00DB565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565C"/>
    <w:rPr>
      <w:b/>
      <w:bCs/>
    </w:rPr>
  </w:style>
  <w:style w:type="character" w:customStyle="1" w:styleId="CommentSubjectChar">
    <w:name w:val="Comment Subject Char"/>
    <w:basedOn w:val="CommentTextChar"/>
    <w:link w:val="CommentSubject"/>
    <w:uiPriority w:val="99"/>
    <w:semiHidden/>
    <w:rsid w:val="00DB565C"/>
    <w:rPr>
      <w:rFonts w:ascii="Times New Roman" w:hAnsi="Times New Roman"/>
      <w:b/>
      <w:bCs/>
      <w:sz w:val="20"/>
      <w:szCs w:val="20"/>
    </w:rPr>
  </w:style>
  <w:style w:type="character" w:styleId="PlaceholderText">
    <w:name w:val="Placeholder Text"/>
    <w:basedOn w:val="DefaultParagraphFont"/>
    <w:uiPriority w:val="99"/>
    <w:semiHidden/>
    <w:rsid w:val="00D946F4"/>
    <w:rPr>
      <w:color w:val="808080"/>
    </w:rPr>
  </w:style>
  <w:style w:type="paragraph" w:styleId="Revision">
    <w:name w:val="Revision"/>
    <w:hidden/>
    <w:uiPriority w:val="99"/>
    <w:semiHidden/>
    <w:rsid w:val="00BD15A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2406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FE626621C4FBBA75080834456A1DF"/>
        <w:category>
          <w:name w:val="General"/>
          <w:gallery w:val="placeholder"/>
        </w:category>
        <w:types>
          <w:type w:val="bbPlcHdr"/>
        </w:types>
        <w:behaviors>
          <w:behavior w:val="content"/>
        </w:behaviors>
        <w:guid w:val="{7E886B32-07F9-497A-BDCC-C4926420BD62}"/>
      </w:docPartPr>
      <w:docPartBody>
        <w:p w:rsidR="00B83F91" w:rsidRDefault="00B83F91" w:rsidP="00B83F91">
          <w:pPr>
            <w:pStyle w:val="B6CFE626621C4FBBA75080834456A1DF"/>
          </w:pPr>
          <w:r w:rsidRPr="0091630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A8"/>
    <w:rsid w:val="00B83F91"/>
    <w:rsid w:val="00D04194"/>
    <w:rsid w:val="00E1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F91"/>
    <w:rPr>
      <w:color w:val="808080"/>
    </w:rPr>
  </w:style>
  <w:style w:type="paragraph" w:customStyle="1" w:styleId="B6CFE626621C4FBBA75080834456A1DF">
    <w:name w:val="B6CFE626621C4FBBA75080834456A1DF"/>
    <w:rsid w:val="00B83F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2024-11-25T20:31:00Z</dcterms:created>
  <dcterms:modified xsi:type="dcterms:W3CDTF">2024-11-25T20:31:00Z</dcterms:modified>
</cp:coreProperties>
</file>