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D9" w:rsidRDefault="00987CD9" w:rsidP="00987CD9">
      <w:pPr>
        <w:pStyle w:val="Heading3"/>
        <w:spacing w:before="79"/>
        <w:ind w:left="2071" w:right="2020"/>
        <w:jc w:val="center"/>
      </w:pPr>
      <w:bookmarkStart w:id="0" w:name="_GoBack"/>
      <w:bookmarkEnd w:id="0"/>
      <w:r>
        <w:t>IN THE UNITED STATES BANKRUPTCY COURT FOR THE DISTRICT OF MARYLAND</w:t>
      </w:r>
    </w:p>
    <w:p w:rsidR="00987CD9" w:rsidRDefault="00987CD9" w:rsidP="00987CD9">
      <w:pPr>
        <w:tabs>
          <w:tab w:val="left" w:pos="2928"/>
        </w:tabs>
        <w:ind w:left="48"/>
        <w:jc w:val="center"/>
        <w:rPr>
          <w:b/>
          <w:sz w:val="24"/>
        </w:rPr>
      </w:pPr>
      <w:r>
        <w:rPr>
          <w:b/>
          <w:sz w:val="24"/>
        </w:rPr>
        <w:t xml:space="preserve">at </w:t>
      </w:r>
      <w:r>
        <w:rPr>
          <w:b/>
          <w:sz w:val="24"/>
          <w:u w:val="single"/>
        </w:rPr>
        <w:t xml:space="preserve"> </w:t>
      </w:r>
      <w:r>
        <w:rPr>
          <w:b/>
          <w:sz w:val="24"/>
          <w:u w:val="single"/>
        </w:rPr>
        <w:tab/>
      </w:r>
    </w:p>
    <w:p w:rsidR="00987CD9" w:rsidRDefault="00987CD9" w:rsidP="00987CD9">
      <w:pPr>
        <w:pStyle w:val="BodyText"/>
        <w:rPr>
          <w:b/>
          <w:sz w:val="20"/>
        </w:rPr>
      </w:pPr>
    </w:p>
    <w:p w:rsidR="00987CD9" w:rsidRDefault="00987CD9" w:rsidP="00987CD9">
      <w:pPr>
        <w:pStyle w:val="BodyText"/>
        <w:spacing w:before="2"/>
        <w:rPr>
          <w:b/>
          <w:sz w:val="22"/>
        </w:rPr>
      </w:pPr>
      <w:r>
        <w:rPr>
          <w:noProof/>
        </w:rPr>
        <mc:AlternateContent>
          <mc:Choice Requires="wps">
            <w:drawing>
              <wp:anchor distT="0" distB="0" distL="0" distR="0" simplePos="0" relativeHeight="251659264" behindDoc="0" locked="0" layoutInCell="1" allowOverlap="1" wp14:anchorId="7A44B79D" wp14:editId="3944F760">
                <wp:simplePos x="0" y="0"/>
                <wp:positionH relativeFrom="page">
                  <wp:posOffset>838200</wp:posOffset>
                </wp:positionH>
                <wp:positionV relativeFrom="paragraph">
                  <wp:posOffset>191135</wp:posOffset>
                </wp:positionV>
                <wp:extent cx="2971800" cy="0"/>
                <wp:effectExtent l="9525" t="10160" r="9525" b="889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D96728" id="Straight Connector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5.05pt" to="300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JHQIAADY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" strokeweight=".6pt">
                <w10:wrap type="topAndBottom" anchorx="page"/>
              </v:line>
            </w:pict>
          </mc:Fallback>
        </mc:AlternateContent>
      </w:r>
    </w:p>
    <w:p w:rsidR="00987CD9" w:rsidRDefault="00987CD9" w:rsidP="00987CD9">
      <w:pPr>
        <w:pStyle w:val="BodyText"/>
        <w:tabs>
          <w:tab w:val="left" w:pos="4799"/>
        </w:tabs>
        <w:spacing w:line="261" w:lineRule="exact"/>
        <w:ind w:left="120"/>
      </w:pPr>
      <w:r>
        <w:t>In re:</w:t>
      </w:r>
      <w:r>
        <w:tab/>
        <w:t>:</w:t>
      </w:r>
    </w:p>
    <w:p w:rsidR="00987CD9" w:rsidRDefault="00987CD9" w:rsidP="00987CD9">
      <w:pPr>
        <w:pStyle w:val="BodyText"/>
        <w:ind w:left="86"/>
        <w:jc w:val="center"/>
      </w:pPr>
      <w:r>
        <w:t>:</w:t>
      </w:r>
    </w:p>
    <w:p w:rsidR="00987CD9" w:rsidRDefault="00987CD9" w:rsidP="00987CD9">
      <w:pPr>
        <w:pStyle w:val="BodyText"/>
        <w:tabs>
          <w:tab w:val="left" w:pos="3600"/>
          <w:tab w:val="left" w:pos="4800"/>
          <w:tab w:val="left" w:pos="5160"/>
          <w:tab w:val="left" w:pos="8380"/>
        </w:tabs>
        <w:ind w:left="120"/>
      </w:pPr>
      <w:r>
        <w:rPr>
          <w:u w:val="single"/>
        </w:rPr>
        <w:tab/>
      </w:r>
      <w:r>
        <w:t>,</w:t>
      </w:r>
      <w:r>
        <w:tab/>
        <w:t>:</w:t>
      </w:r>
      <w:r>
        <w:tab/>
        <w:t>Case</w:t>
      </w:r>
      <w:r>
        <w:rPr>
          <w:spacing w:val="-1"/>
        </w:rPr>
        <w:t xml:space="preserve"> </w:t>
      </w:r>
      <w:r>
        <w:t xml:space="preserve">No. </w:t>
      </w:r>
      <w:r>
        <w:rPr>
          <w:u w:val="single"/>
        </w:rPr>
        <w:t xml:space="preserve"> </w:t>
      </w:r>
      <w:r>
        <w:rPr>
          <w:u w:val="single"/>
        </w:rPr>
        <w:tab/>
      </w:r>
    </w:p>
    <w:p w:rsidR="00987CD9" w:rsidRDefault="00987CD9" w:rsidP="00987CD9">
      <w:pPr>
        <w:pStyle w:val="BodyText"/>
        <w:tabs>
          <w:tab w:val="left" w:pos="1801"/>
        </w:tabs>
        <w:spacing w:line="275" w:lineRule="exact"/>
        <w:ind w:left="1441"/>
        <w:jc w:val="center"/>
      </w:pPr>
      <w:r>
        <w:t>:</w:t>
      </w:r>
      <w:r>
        <w:tab/>
        <w:t>Chapter 13</w:t>
      </w:r>
    </w:p>
    <w:p w:rsidR="00987CD9" w:rsidRDefault="00987CD9" w:rsidP="00987CD9">
      <w:pPr>
        <w:pStyle w:val="BodyText"/>
        <w:tabs>
          <w:tab w:val="left" w:pos="4799"/>
        </w:tabs>
        <w:spacing w:line="275" w:lineRule="exact"/>
        <w:ind w:left="3000"/>
      </w:pPr>
      <w:r>
        <w:t>Debtor.</w:t>
      </w:r>
      <w:r>
        <w:tab/>
        <w:t>:</w:t>
      </w:r>
    </w:p>
    <w:p w:rsidR="00987CD9" w:rsidRDefault="00987CD9" w:rsidP="00987CD9">
      <w:pPr>
        <w:pStyle w:val="BodyText"/>
        <w:tabs>
          <w:tab w:val="left" w:pos="4799"/>
        </w:tabs>
        <w:ind w:left="120"/>
      </w:pPr>
      <w:r>
        <w:rPr>
          <w:u w:val="single"/>
        </w:rPr>
        <w:t xml:space="preserve"> </w:t>
      </w:r>
      <w:r>
        <w:rPr>
          <w:u w:val="single"/>
        </w:rPr>
        <w:tab/>
      </w:r>
      <w:r>
        <w:t>:</w:t>
      </w:r>
    </w:p>
    <w:p w:rsidR="00987CD9" w:rsidRDefault="00987CD9" w:rsidP="00987CD9">
      <w:pPr>
        <w:pStyle w:val="BodyText"/>
        <w:spacing w:before="2"/>
        <w:rPr>
          <w:sz w:val="16"/>
        </w:rPr>
      </w:pPr>
    </w:p>
    <w:p w:rsidR="00C44842" w:rsidRDefault="005006F8" w:rsidP="006C6CC6">
      <w:pPr>
        <w:pStyle w:val="BodyText"/>
        <w:spacing w:before="90"/>
        <w:contextualSpacing/>
        <w:jc w:val="center"/>
        <w:rPr>
          <w:b/>
        </w:rPr>
      </w:pPr>
      <w:r>
        <w:rPr>
          <w:b/>
        </w:rPr>
        <w:t>CHAPTER 13 PLAN SUPPLEMENT</w:t>
      </w:r>
    </w:p>
    <w:p w:rsidR="00987CD9" w:rsidRPr="00D404C0" w:rsidRDefault="005323C4" w:rsidP="006C6CC6">
      <w:pPr>
        <w:pStyle w:val="BodyText"/>
        <w:spacing w:before="90"/>
        <w:contextualSpacing/>
        <w:jc w:val="center"/>
      </w:pPr>
      <w:r w:rsidRPr="006C6CC6">
        <w:rPr>
          <w:b/>
          <w:u w:val="single"/>
        </w:rPr>
        <w:t xml:space="preserve">LOCAL RULE </w:t>
      </w:r>
      <w:r w:rsidR="00F45362">
        <w:rPr>
          <w:b/>
          <w:u w:val="single"/>
        </w:rPr>
        <w:t>3015-1</w:t>
      </w:r>
      <w:r w:rsidRPr="006C6CC6">
        <w:rPr>
          <w:b/>
          <w:u w:val="single"/>
        </w:rPr>
        <w:t xml:space="preserve"> LIEN AVOIDANCE</w:t>
      </w:r>
      <w:r w:rsidR="00F45362">
        <w:rPr>
          <w:b/>
          <w:u w:val="single"/>
        </w:rPr>
        <w:t xml:space="preserve"> UNDER § 522(</w:t>
      </w:r>
      <w:r w:rsidR="00572EB3">
        <w:rPr>
          <w:b/>
          <w:u w:val="single"/>
        </w:rPr>
        <w:t>f</w:t>
      </w:r>
      <w:r w:rsidR="00F45362">
        <w:rPr>
          <w:b/>
          <w:u w:val="single"/>
        </w:rPr>
        <w:t>)</w:t>
      </w:r>
      <w:r w:rsidR="00D404C0">
        <w:rPr>
          <w:rStyle w:val="FootnoteReference"/>
          <w:b/>
          <w:u w:val="single"/>
        </w:rPr>
        <w:footnoteReference w:id="1"/>
      </w:r>
    </w:p>
    <w:p w:rsidR="000C3848" w:rsidRDefault="001F3078" w:rsidP="000C3848">
      <w:pPr>
        <w:pStyle w:val="BodyText"/>
        <w:spacing w:before="90"/>
        <w:ind w:left="720"/>
        <w:contextualSpacing/>
        <w:jc w:val="center"/>
      </w:pPr>
      <w:r w:rsidRPr="001F3078">
        <w:t xml:space="preserve">Per </w:t>
      </w:r>
      <w:r w:rsidR="00314D6C">
        <w:t>5.</w:t>
      </w:r>
      <w:r w:rsidR="00F45362">
        <w:t xml:space="preserve">3 </w:t>
      </w:r>
      <w:r w:rsidR="005323C4" w:rsidRPr="001F3078">
        <w:t>of Debtor</w:t>
      </w:r>
      <w:r w:rsidR="000C3848">
        <w:t>’</w:t>
      </w:r>
      <w:r w:rsidR="005323C4" w:rsidRPr="001F3078">
        <w:t xml:space="preserve">s Chapter 13 Plan – Valuing a Claim or Avoiding a </w:t>
      </w:r>
      <w:r w:rsidR="00BF3A90">
        <w:t xml:space="preserve">Lien </w:t>
      </w:r>
    </w:p>
    <w:p w:rsidR="005323C4" w:rsidRPr="001F3078" w:rsidRDefault="00BF3A90" w:rsidP="000C3848">
      <w:pPr>
        <w:pStyle w:val="BodyText"/>
        <w:spacing w:before="90"/>
        <w:ind w:left="720"/>
        <w:contextualSpacing/>
        <w:jc w:val="center"/>
      </w:pPr>
      <w:r>
        <w:t>Under 11 U.S.C. Section 522(f)</w:t>
      </w:r>
      <w:r w:rsidR="00314D6C">
        <w:t xml:space="preserve"> – </w:t>
      </w:r>
      <w:r w:rsidR="00F45362">
        <w:t>Through the Plan</w:t>
      </w:r>
    </w:p>
    <w:p w:rsidR="005323C4" w:rsidRPr="001F3078" w:rsidRDefault="005323C4" w:rsidP="005323C4">
      <w:pPr>
        <w:pStyle w:val="BodyText"/>
        <w:spacing w:before="90"/>
        <w:ind w:left="720"/>
      </w:pPr>
    </w:p>
    <w:p w:rsidR="005323C4" w:rsidRDefault="005323C4" w:rsidP="005323C4">
      <w:pPr>
        <w:pStyle w:val="BodyText"/>
        <w:spacing w:before="90"/>
        <w:ind w:left="720"/>
      </w:pPr>
      <w:r w:rsidRPr="001F3078">
        <w:rPr>
          <w:b/>
        </w:rPr>
        <w:t>Collateral:</w:t>
      </w:r>
      <w:r>
        <w:t xml:space="preserve">  </w:t>
      </w:r>
      <w:r w:rsidR="003F7E6B">
        <w:t>______________</w:t>
      </w:r>
      <w:r w:rsidR="00307672">
        <w:t>________________________________</w:t>
      </w:r>
      <w:r w:rsidR="003F7E6B">
        <w:t>_______________</w:t>
      </w:r>
      <w:r>
        <w:t xml:space="preserve"> </w:t>
      </w:r>
    </w:p>
    <w:p w:rsidR="005323C4" w:rsidRDefault="00307672" w:rsidP="005323C4">
      <w:pPr>
        <w:pStyle w:val="BodyText"/>
        <w:spacing w:before="90"/>
        <w:ind w:left="720"/>
      </w:pPr>
      <w:r>
        <w:tab/>
      </w:r>
      <w:r>
        <w:tab/>
        <w:t>Street Address</w:t>
      </w:r>
      <w:r>
        <w:tab/>
      </w:r>
      <w:r>
        <w:tab/>
      </w:r>
      <w:r>
        <w:tab/>
        <w:t>County</w:t>
      </w:r>
      <w:r>
        <w:tab/>
      </w:r>
      <w:r>
        <w:tab/>
        <w:t>Other Description (if needed)</w:t>
      </w:r>
    </w:p>
    <w:p w:rsidR="00307672" w:rsidRDefault="00307672" w:rsidP="005323C4">
      <w:pPr>
        <w:pStyle w:val="BodyText"/>
        <w:spacing w:before="90"/>
        <w:ind w:left="720"/>
      </w:pPr>
    </w:p>
    <w:p w:rsidR="00307672" w:rsidRDefault="00307672" w:rsidP="005323C4">
      <w:pPr>
        <w:pStyle w:val="BodyText"/>
        <w:spacing w:before="90"/>
        <w:ind w:left="720"/>
      </w:pPr>
      <w:r w:rsidRPr="00983154">
        <w:rPr>
          <w:b/>
        </w:rPr>
        <w:t>Title</w:t>
      </w:r>
      <w:r>
        <w:rPr>
          <w:b/>
        </w:rPr>
        <w:t>:</w:t>
      </w:r>
      <w:r>
        <w:t xml:space="preserve"> (check one)</w:t>
      </w:r>
      <w:r>
        <w:tab/>
        <w:t>___ Sole</w:t>
      </w:r>
      <w:r>
        <w:tab/>
        <w:t>_____ Tenants in Common</w:t>
      </w:r>
      <w:r>
        <w:tab/>
        <w:t>____  Joint Tenants</w:t>
      </w:r>
    </w:p>
    <w:p w:rsidR="00307672" w:rsidRDefault="00307672" w:rsidP="005323C4">
      <w:pPr>
        <w:pStyle w:val="BodyText"/>
        <w:spacing w:before="90"/>
        <w:ind w:left="720"/>
      </w:pPr>
    </w:p>
    <w:p w:rsidR="00307672" w:rsidRPr="00307672" w:rsidRDefault="00307672" w:rsidP="005323C4">
      <w:pPr>
        <w:pStyle w:val="BodyText"/>
        <w:spacing w:before="90"/>
        <w:ind w:left="720"/>
      </w:pPr>
      <w:r>
        <w:tab/>
      </w:r>
      <w:r>
        <w:tab/>
      </w:r>
      <w:r>
        <w:tab/>
        <w:t>___  Tenants by the Entirety</w:t>
      </w:r>
      <w:r>
        <w:tab/>
      </w:r>
      <w:r>
        <w:tab/>
        <w:t>___  Other (describe)</w:t>
      </w:r>
    </w:p>
    <w:p w:rsidR="00307672" w:rsidRDefault="00307672" w:rsidP="005323C4">
      <w:pPr>
        <w:pStyle w:val="BodyText"/>
        <w:spacing w:before="90"/>
        <w:ind w:left="720"/>
      </w:pPr>
    </w:p>
    <w:p w:rsidR="005323C4" w:rsidRDefault="00E060ED" w:rsidP="005323C4">
      <w:pPr>
        <w:pStyle w:val="BodyText"/>
        <w:spacing w:before="90"/>
        <w:ind w:left="720"/>
      </w:pPr>
      <w:r w:rsidRPr="001F3078">
        <w:rPr>
          <w:b/>
        </w:rPr>
        <w:t>Collateral Value:</w:t>
      </w:r>
      <w:r>
        <w:t xml:space="preserve">  </w:t>
      </w:r>
      <w:r w:rsidR="003F7E6B">
        <w:t xml:space="preserve">$___________; </w:t>
      </w:r>
      <w:r>
        <w:t xml:space="preserve">per </w:t>
      </w:r>
      <w:r w:rsidR="003F7E6B">
        <w:t>[</w:t>
      </w:r>
      <w:r w:rsidR="003F7E6B" w:rsidRPr="00E66FE0">
        <w:rPr>
          <w:u w:val="single"/>
        </w:rPr>
        <w:t xml:space="preserve">describe valuation evidence, such as </w:t>
      </w:r>
      <w:r w:rsidR="005006F8">
        <w:rPr>
          <w:u w:val="single"/>
        </w:rPr>
        <w:t>an</w:t>
      </w:r>
      <w:r w:rsidR="00504507">
        <w:rPr>
          <w:u w:val="single"/>
        </w:rPr>
        <w:t xml:space="preserve"> </w:t>
      </w:r>
      <w:r w:rsidR="003F7E6B" w:rsidRPr="00E66FE0">
        <w:rPr>
          <w:u w:val="single"/>
        </w:rPr>
        <w:t>appraisal, etc</w:t>
      </w:r>
      <w:r w:rsidR="003F7E6B">
        <w:t xml:space="preserve">.]; </w:t>
      </w:r>
      <w:r>
        <w:t xml:space="preserve">dated </w:t>
      </w:r>
      <w:r w:rsidR="003F7E6B">
        <w:t>__________</w:t>
      </w:r>
    </w:p>
    <w:p w:rsidR="00BF3A90" w:rsidRDefault="00BF3A90" w:rsidP="005323C4">
      <w:pPr>
        <w:pStyle w:val="BodyText"/>
        <w:spacing w:before="90"/>
        <w:ind w:left="720"/>
      </w:pPr>
    </w:p>
    <w:p w:rsidR="00BF3A90" w:rsidRDefault="00BF3A90" w:rsidP="005323C4">
      <w:pPr>
        <w:pStyle w:val="BodyText"/>
        <w:spacing w:before="90"/>
        <w:ind w:left="720"/>
      </w:pPr>
      <w:r w:rsidRPr="00BF3A90">
        <w:rPr>
          <w:b/>
        </w:rPr>
        <w:t>Exemption Claimed</w:t>
      </w:r>
      <w:r>
        <w:t>: $</w:t>
      </w:r>
      <w:r w:rsidR="00A27CDA">
        <w:t xml:space="preserve"> </w:t>
      </w:r>
      <w:r>
        <w:t>____________ and statutory provision _______________</w:t>
      </w:r>
    </w:p>
    <w:p w:rsidR="00A27CDA" w:rsidRDefault="00A27CDA" w:rsidP="005323C4">
      <w:pPr>
        <w:pStyle w:val="BodyText"/>
        <w:spacing w:before="90"/>
        <w:ind w:left="720"/>
      </w:pPr>
    </w:p>
    <w:p w:rsidR="00E060ED" w:rsidRPr="001F3078" w:rsidRDefault="00E060ED" w:rsidP="005323C4">
      <w:pPr>
        <w:pStyle w:val="BodyText"/>
        <w:spacing w:before="90"/>
        <w:ind w:left="720"/>
        <w:rPr>
          <w:b/>
        </w:rPr>
      </w:pPr>
      <w:r w:rsidRPr="001F3078">
        <w:rPr>
          <w:b/>
        </w:rPr>
        <w:t xml:space="preserve">Lienholders:  </w:t>
      </w:r>
    </w:p>
    <w:p w:rsidR="00E060ED" w:rsidRDefault="00E060ED" w:rsidP="005323C4">
      <w:pPr>
        <w:pStyle w:val="BodyText"/>
        <w:spacing w:before="90"/>
        <w:ind w:left="720"/>
      </w:pPr>
      <w:r w:rsidRPr="001F3078">
        <w:rPr>
          <w:b/>
        </w:rPr>
        <w:t>First Lienholder</w:t>
      </w:r>
      <w:r w:rsidR="003F7E6B">
        <w:rPr>
          <w:b/>
        </w:rPr>
        <w:t xml:space="preserve"> </w:t>
      </w:r>
      <w:r w:rsidR="003F7E6B" w:rsidRPr="00FA609F">
        <w:rPr>
          <w:b/>
        </w:rPr>
        <w:t>Amount: $_____________;</w:t>
      </w:r>
      <w:r w:rsidR="003F7E6B">
        <w:rPr>
          <w:b/>
        </w:rPr>
        <w:t xml:space="preserve">  </w:t>
      </w:r>
      <w:r w:rsidR="001D41F3">
        <w:rPr>
          <w:b/>
        </w:rPr>
        <w:t>h</w:t>
      </w:r>
      <w:r w:rsidR="003F7E6B">
        <w:rPr>
          <w:b/>
        </w:rPr>
        <w:t>eld by:__________________________</w:t>
      </w:r>
      <w:r w:rsidR="001F3078">
        <w:rPr>
          <w:b/>
        </w:rPr>
        <w:t>:</w:t>
      </w:r>
      <w:r>
        <w:t xml:space="preserve"> </w:t>
      </w:r>
    </w:p>
    <w:p w:rsidR="003F7E6B" w:rsidRDefault="003F7E6B" w:rsidP="00EB3259">
      <w:pPr>
        <w:pStyle w:val="BodyText"/>
        <w:spacing w:before="90"/>
        <w:ind w:left="720" w:firstLine="720"/>
      </w:pPr>
      <w:r>
        <w:t xml:space="preserve">          </w:t>
      </w:r>
      <w:r w:rsidR="00E060ED">
        <w:t>per proof of claim filed on _____</w:t>
      </w:r>
      <w:r>
        <w:t>; or</w:t>
      </w:r>
    </w:p>
    <w:p w:rsidR="00E060ED" w:rsidRDefault="003F7E6B" w:rsidP="00EB3259">
      <w:pPr>
        <w:pStyle w:val="BodyText"/>
        <w:spacing w:before="90"/>
        <w:ind w:left="720" w:firstLine="720"/>
      </w:pPr>
      <w:r>
        <w:t xml:space="preserve">          per [describe other evidence of amount due]</w:t>
      </w:r>
      <w:r w:rsidR="00E060ED">
        <w:t xml:space="preserve">.  </w:t>
      </w:r>
    </w:p>
    <w:p w:rsidR="00E060ED" w:rsidRDefault="00E060ED" w:rsidP="005323C4">
      <w:pPr>
        <w:pStyle w:val="BodyText"/>
        <w:spacing w:before="90"/>
        <w:ind w:left="720"/>
      </w:pPr>
    </w:p>
    <w:p w:rsidR="001D41F3" w:rsidRPr="00EB3259" w:rsidRDefault="001D41F3" w:rsidP="007D77B5">
      <w:pPr>
        <w:pStyle w:val="BodyText"/>
        <w:spacing w:before="90"/>
        <w:ind w:left="720"/>
        <w:contextualSpacing/>
        <w:rPr>
          <w:b/>
        </w:rPr>
      </w:pPr>
      <w:r w:rsidRPr="00EB3259">
        <w:rPr>
          <w:b/>
        </w:rPr>
        <w:t>Other Lienholders that are Senior to Lien to be Avoided (if any):</w:t>
      </w:r>
    </w:p>
    <w:p w:rsidR="001D41F3" w:rsidRDefault="001D41F3" w:rsidP="0084543C">
      <w:pPr>
        <w:pStyle w:val="BodyText"/>
        <w:spacing w:before="90"/>
        <w:ind w:left="2070"/>
      </w:pPr>
      <w:r w:rsidRPr="00FA609F">
        <w:rPr>
          <w:b/>
        </w:rPr>
        <w:t>Amount: $_____________;</w:t>
      </w:r>
      <w:r>
        <w:rPr>
          <w:b/>
        </w:rPr>
        <w:t xml:space="preserve">  held by:__________________________:</w:t>
      </w:r>
      <w:r>
        <w:t xml:space="preserve"> </w:t>
      </w:r>
    </w:p>
    <w:p w:rsidR="001D41F3" w:rsidRDefault="001D41F3" w:rsidP="0084543C">
      <w:pPr>
        <w:pStyle w:val="BodyText"/>
        <w:spacing w:before="90"/>
        <w:ind w:left="2070"/>
      </w:pPr>
      <w:r>
        <w:t>per proof of claim filed on _____; or</w:t>
      </w:r>
    </w:p>
    <w:p w:rsidR="001D41F3" w:rsidRDefault="001D41F3" w:rsidP="0084543C">
      <w:pPr>
        <w:pStyle w:val="BodyText"/>
        <w:spacing w:before="90"/>
        <w:ind w:left="2070"/>
      </w:pPr>
      <w:r>
        <w:t xml:space="preserve">per [describe other evidence of amount due].  </w:t>
      </w:r>
    </w:p>
    <w:p w:rsidR="001D41F3" w:rsidRDefault="001D41F3" w:rsidP="005323C4">
      <w:pPr>
        <w:pStyle w:val="BodyText"/>
        <w:spacing w:before="90"/>
        <w:ind w:left="720"/>
      </w:pPr>
    </w:p>
    <w:p w:rsidR="001D41F3" w:rsidRDefault="00A27CDA" w:rsidP="00983154">
      <w:pPr>
        <w:pStyle w:val="BodyText"/>
        <w:spacing w:before="90"/>
        <w:ind w:left="720"/>
      </w:pPr>
      <w:r>
        <w:rPr>
          <w:b/>
        </w:rPr>
        <w:t xml:space="preserve">Judicial </w:t>
      </w:r>
      <w:r w:rsidR="00E060ED" w:rsidRPr="00E060ED">
        <w:rPr>
          <w:b/>
        </w:rPr>
        <w:t>Lien to be Avoided</w:t>
      </w:r>
      <w:r w:rsidR="00E060ED">
        <w:t xml:space="preserve">: </w:t>
      </w:r>
      <w:r w:rsidR="003F7E6B">
        <w:t>$</w:t>
      </w:r>
      <w:r w:rsidR="00EB3259">
        <w:t xml:space="preserve">_[Amount]___________; </w:t>
      </w:r>
      <w:r w:rsidR="00307672">
        <w:t>person(s) against whom judgment entered</w:t>
      </w:r>
      <w:r w:rsidR="00EB3259">
        <w:t>__________________________</w:t>
      </w:r>
      <w:r w:rsidR="00AC3996">
        <w:t xml:space="preserve">; </w:t>
      </w:r>
      <w:r w:rsidR="00307672">
        <w:t>County of Circuit Court______________ (or District Court for Baltimore City);  Case Number_________________</w:t>
      </w:r>
      <w:r w:rsidR="00AC3996">
        <w:t>judgment date______________; book and page number________________</w:t>
      </w:r>
      <w:r w:rsidR="00307672">
        <w:t xml:space="preserve"> (if recorded in land records)</w:t>
      </w:r>
      <w:r w:rsidR="00AC3996">
        <w:t>;</w:t>
      </w:r>
    </w:p>
    <w:p w:rsidR="001D41F3" w:rsidRDefault="001D41F3" w:rsidP="00A34C86">
      <w:pPr>
        <w:pStyle w:val="BodyText"/>
        <w:spacing w:before="90"/>
        <w:ind w:left="2070"/>
      </w:pPr>
      <w:r>
        <w:rPr>
          <w:b/>
        </w:rPr>
        <w:t xml:space="preserve"> </w:t>
      </w:r>
      <w:r w:rsidR="00E060ED">
        <w:t>per proof of claim filed on ________</w:t>
      </w:r>
      <w:r>
        <w:t>; or</w:t>
      </w:r>
    </w:p>
    <w:p w:rsidR="00E060ED" w:rsidRDefault="00EB3259" w:rsidP="00A34C86">
      <w:pPr>
        <w:pStyle w:val="BodyText"/>
        <w:spacing w:before="90"/>
        <w:ind w:left="2070"/>
      </w:pPr>
      <w:r>
        <w:t xml:space="preserve"> </w:t>
      </w:r>
      <w:r w:rsidR="001D41F3">
        <w:t>per [describe other evidence of amount due]</w:t>
      </w:r>
      <w:r w:rsidR="00E060ED">
        <w:t xml:space="preserve">.   </w:t>
      </w:r>
    </w:p>
    <w:p w:rsidR="00E060ED" w:rsidRDefault="00E060ED" w:rsidP="005323C4">
      <w:pPr>
        <w:pStyle w:val="BodyText"/>
        <w:spacing w:before="90"/>
        <w:ind w:left="720"/>
      </w:pPr>
    </w:p>
    <w:p w:rsidR="000C3848" w:rsidRDefault="000C3848" w:rsidP="005323C4">
      <w:pPr>
        <w:pStyle w:val="BodyText"/>
        <w:spacing w:before="90"/>
        <w:ind w:left="720"/>
      </w:pPr>
    </w:p>
    <w:p w:rsidR="001D41F3" w:rsidRPr="00690AFB" w:rsidRDefault="001D41F3" w:rsidP="005323C4">
      <w:pPr>
        <w:pStyle w:val="BodyText"/>
        <w:spacing w:before="90"/>
        <w:ind w:left="720"/>
        <w:rPr>
          <w:b/>
          <w:sz w:val="28"/>
          <w:szCs w:val="28"/>
        </w:rPr>
      </w:pPr>
      <w:r w:rsidRPr="00690AFB">
        <w:rPr>
          <w:b/>
          <w:sz w:val="28"/>
          <w:szCs w:val="28"/>
        </w:rPr>
        <w:t>Summary:</w:t>
      </w:r>
    </w:p>
    <w:p w:rsidR="00A27CDA" w:rsidRDefault="00A27CDA" w:rsidP="00A27CDA">
      <w:pPr>
        <w:pStyle w:val="BodyText"/>
        <w:spacing w:before="90"/>
        <w:ind w:left="1440" w:firstLine="720"/>
      </w:pPr>
      <w:r>
        <w:t xml:space="preserve">a. Amount of judicial lien                        </w:t>
      </w:r>
      <w:r w:rsidR="00AC3996">
        <w:tab/>
      </w:r>
      <w:r>
        <w:t xml:space="preserve"> </w:t>
      </w:r>
      <w:r w:rsidR="00AB0D85">
        <w:t xml:space="preserve"> $ </w:t>
      </w:r>
      <w:r w:rsidR="00AB0D85">
        <w:rPr>
          <w:u w:val="single"/>
        </w:rPr>
        <w:t>                   </w:t>
      </w:r>
      <w:r>
        <w:t xml:space="preserve"> </w:t>
      </w:r>
    </w:p>
    <w:p w:rsidR="00A27CDA" w:rsidRDefault="00A27CDA" w:rsidP="00A27CDA">
      <w:pPr>
        <w:pStyle w:val="BodyText"/>
        <w:spacing w:before="90"/>
        <w:ind w:left="1440" w:firstLine="720"/>
      </w:pPr>
      <w:r>
        <w:t xml:space="preserve">b. Amount of all other </w:t>
      </w:r>
      <w:r w:rsidR="00D16D38">
        <w:t xml:space="preserve">senior </w:t>
      </w:r>
      <w:r>
        <w:t xml:space="preserve">liens                 </w:t>
      </w:r>
      <w:r w:rsidR="00AC3996">
        <w:tab/>
        <w:t xml:space="preserve"> </w:t>
      </w:r>
      <w:r w:rsidR="00AB0D85">
        <w:t xml:space="preserve"> </w:t>
      </w:r>
      <w:r>
        <w:t xml:space="preserve">$ </w:t>
      </w:r>
      <w:r w:rsidR="00AB0D85">
        <w:rPr>
          <w:u w:val="single"/>
        </w:rPr>
        <w:t>                   </w:t>
      </w:r>
      <w:r>
        <w:t xml:space="preserve"> </w:t>
      </w:r>
    </w:p>
    <w:p w:rsidR="00A27CDA" w:rsidRDefault="00A27CDA" w:rsidP="00A27CDA">
      <w:pPr>
        <w:pStyle w:val="BodyText"/>
        <w:spacing w:before="90"/>
        <w:ind w:left="1440" w:firstLine="720"/>
      </w:pPr>
      <w:r>
        <w:t xml:space="preserve">c. Value of claimed exemptions            </w:t>
      </w:r>
      <w:r w:rsidR="0049608E">
        <w:t xml:space="preserve">    (+)</w:t>
      </w:r>
      <w:r w:rsidR="00AB0D85">
        <w:t xml:space="preserve"> </w:t>
      </w:r>
      <w:r w:rsidR="0049608E">
        <w:t xml:space="preserve"> </w:t>
      </w:r>
      <w:r>
        <w:t xml:space="preserve">$ __________ </w:t>
      </w:r>
    </w:p>
    <w:p w:rsidR="00A27CDA" w:rsidRDefault="00A27CDA" w:rsidP="00A27CDA">
      <w:pPr>
        <w:pStyle w:val="BodyText"/>
        <w:spacing w:before="90"/>
        <w:ind w:left="1440" w:firstLine="720"/>
      </w:pPr>
      <w:r>
        <w:t>d. Total</w:t>
      </w:r>
      <w:r w:rsidR="00AC3996">
        <w:t xml:space="preserve"> of adding lines </w:t>
      </w:r>
      <w:r>
        <w:t xml:space="preserve">a, b, and c         </w:t>
      </w:r>
      <w:r w:rsidR="00AC3996">
        <w:tab/>
      </w:r>
      <w:r>
        <w:t xml:space="preserve"> </w:t>
      </w:r>
      <w:r w:rsidR="0049608E">
        <w:t xml:space="preserve"> </w:t>
      </w:r>
      <w:r>
        <w:t>$</w:t>
      </w:r>
      <w:r w:rsidR="00AB0D85">
        <w:t xml:space="preserve"> </w:t>
      </w:r>
      <w:r w:rsidR="00AB0D85">
        <w:rPr>
          <w:u w:val="single"/>
        </w:rPr>
        <w:t>                    </w:t>
      </w:r>
      <w:r>
        <w:t xml:space="preserve">  </w:t>
      </w:r>
    </w:p>
    <w:p w:rsidR="00A27CDA" w:rsidRPr="00AB0D85" w:rsidRDefault="00A27CDA" w:rsidP="00A27CDA">
      <w:pPr>
        <w:pStyle w:val="BodyText"/>
        <w:spacing w:before="90"/>
        <w:ind w:left="1440" w:firstLine="720"/>
        <w:rPr>
          <w:u w:val="single"/>
        </w:rPr>
      </w:pPr>
      <w:r>
        <w:t>e. Value of debtor</w:t>
      </w:r>
      <w:r w:rsidR="00417966">
        <w:t>’</w:t>
      </w:r>
      <w:r w:rsidR="00AC3996">
        <w:t>s</w:t>
      </w:r>
      <w:r>
        <w:t xml:space="preserve"> interest in property</w:t>
      </w:r>
      <w:r w:rsidR="0049608E">
        <w:t xml:space="preserve"> </w:t>
      </w:r>
      <w:r w:rsidR="00417966">
        <w:t xml:space="preserve">  </w:t>
      </w:r>
      <w:r w:rsidR="0049608E">
        <w:t xml:space="preserve">  (-)</w:t>
      </w:r>
      <w:r w:rsidR="00AB0D85">
        <w:t xml:space="preserve">  $ </w:t>
      </w:r>
      <w:r w:rsidR="00AB0D85">
        <w:rPr>
          <w:u w:val="single"/>
        </w:rPr>
        <w:t>                    </w:t>
      </w:r>
    </w:p>
    <w:p w:rsidR="0049608E" w:rsidRDefault="0049608E" w:rsidP="00A27CDA">
      <w:pPr>
        <w:pStyle w:val="BodyText"/>
        <w:spacing w:before="90"/>
        <w:ind w:left="1440" w:firstLine="720"/>
      </w:pPr>
    </w:p>
    <w:p w:rsidR="0049608E" w:rsidRPr="00AB0D85" w:rsidRDefault="0049608E" w:rsidP="00A27CDA">
      <w:pPr>
        <w:pStyle w:val="BodyText"/>
        <w:spacing w:before="90"/>
        <w:ind w:left="1440" w:firstLine="720"/>
        <w:rPr>
          <w:u w:val="single"/>
        </w:rPr>
      </w:pPr>
      <w:r>
        <w:t xml:space="preserve">f. Subtract line e from d. </w:t>
      </w:r>
      <w:r>
        <w:tab/>
      </w:r>
      <w:r>
        <w:tab/>
      </w:r>
      <w:r>
        <w:tab/>
        <w:t xml:space="preserve">  $</w:t>
      </w:r>
      <w:r w:rsidR="00AB0D85">
        <w:rPr>
          <w:u w:val="single"/>
        </w:rPr>
        <w:t>                     </w:t>
      </w:r>
    </w:p>
    <w:p w:rsidR="0049608E" w:rsidRDefault="0049608E" w:rsidP="00A27CDA">
      <w:pPr>
        <w:pStyle w:val="BodyText"/>
        <w:spacing w:before="90"/>
        <w:ind w:left="1440" w:firstLine="720"/>
      </w:pPr>
    </w:p>
    <w:p w:rsidR="00A27CDA" w:rsidRDefault="00A27CDA" w:rsidP="00A27CDA">
      <w:pPr>
        <w:pStyle w:val="BodyText"/>
        <w:spacing w:before="90"/>
        <w:ind w:left="1440" w:firstLine="720"/>
      </w:pPr>
      <w:r>
        <w:t>Extent of exemption impairment (</w:t>
      </w:r>
      <w:r w:rsidRPr="0049608E">
        <w:rPr>
          <w:i/>
        </w:rPr>
        <w:t>check applicable box</w:t>
      </w:r>
      <w:r>
        <w:t xml:space="preserve">): </w:t>
      </w:r>
    </w:p>
    <w:p w:rsidR="00A27CDA" w:rsidRDefault="00A27CDA" w:rsidP="00A27CDA">
      <w:pPr>
        <w:pStyle w:val="BodyText"/>
        <w:spacing w:before="90"/>
      </w:pPr>
      <w:r>
        <w:t xml:space="preserve"> </w:t>
      </w:r>
      <w:r>
        <w:tab/>
      </w:r>
      <w:r>
        <w:tab/>
      </w:r>
      <w:r>
        <w:tab/>
        <w:t>[ ]</w:t>
      </w:r>
      <w:r>
        <w:tab/>
      </w:r>
      <w:r w:rsidRPr="00A27CDA">
        <w:rPr>
          <w:b/>
        </w:rPr>
        <w:t xml:space="preserve">Line </w:t>
      </w:r>
      <w:r w:rsidR="0049608E">
        <w:rPr>
          <w:b/>
        </w:rPr>
        <w:t>f</w:t>
      </w:r>
      <w:r w:rsidRPr="00A27CDA">
        <w:rPr>
          <w:b/>
        </w:rPr>
        <w:t xml:space="preserve"> is greater th</w:t>
      </w:r>
      <w:r w:rsidR="0049608E">
        <w:rPr>
          <w:b/>
        </w:rPr>
        <w:t>a</w:t>
      </w:r>
      <w:r w:rsidRPr="00A27CDA">
        <w:rPr>
          <w:b/>
        </w:rPr>
        <w:t xml:space="preserve">n </w:t>
      </w:r>
      <w:r>
        <w:rPr>
          <w:b/>
        </w:rPr>
        <w:t>L</w:t>
      </w:r>
      <w:r w:rsidRPr="00A27CDA">
        <w:rPr>
          <w:b/>
        </w:rPr>
        <w:t xml:space="preserve">ine </w:t>
      </w:r>
      <w:r w:rsidR="0049608E">
        <w:rPr>
          <w:b/>
        </w:rPr>
        <w:t>a</w:t>
      </w:r>
      <w:r w:rsidRPr="00A27CDA">
        <w:rPr>
          <w:b/>
        </w:rPr>
        <w:t>.</w:t>
      </w:r>
      <w:r>
        <w:t xml:space="preserve">  The entire lien is avoided. </w:t>
      </w:r>
    </w:p>
    <w:p w:rsidR="00A27CDA" w:rsidRDefault="00A27CDA" w:rsidP="00A27CDA">
      <w:pPr>
        <w:pStyle w:val="BodyText"/>
        <w:spacing w:before="90"/>
      </w:pPr>
      <w:r>
        <w:tab/>
      </w:r>
      <w:r>
        <w:tab/>
      </w:r>
      <w:r>
        <w:tab/>
        <w:t>[ ]</w:t>
      </w:r>
      <w:r>
        <w:tab/>
      </w:r>
      <w:r w:rsidRPr="00A27CDA">
        <w:rPr>
          <w:b/>
        </w:rPr>
        <w:t xml:space="preserve">Line </w:t>
      </w:r>
      <w:r w:rsidR="0049608E">
        <w:rPr>
          <w:b/>
        </w:rPr>
        <w:t>f is less then Line a.</w:t>
      </w:r>
      <w:r>
        <w:t xml:space="preserve">       A portion of the</w:t>
      </w:r>
      <w:r w:rsidR="0049608E">
        <w:t xml:space="preserve"> </w:t>
      </w:r>
      <w:r>
        <w:t xml:space="preserve">lien is avoided. </w:t>
      </w:r>
    </w:p>
    <w:p w:rsidR="0049608E" w:rsidRDefault="0049608E" w:rsidP="00A27CDA">
      <w:pPr>
        <w:pStyle w:val="BodyText"/>
        <w:spacing w:before="90"/>
        <w:ind w:left="1440" w:firstLine="720"/>
      </w:pPr>
    </w:p>
    <w:p w:rsidR="00E060ED" w:rsidRDefault="00A27CDA" w:rsidP="00A27CDA">
      <w:pPr>
        <w:pStyle w:val="BodyText"/>
        <w:spacing w:before="90"/>
        <w:ind w:left="1440" w:firstLine="720"/>
      </w:pPr>
      <w:r>
        <w:t xml:space="preserve">Amount of lien not avoided:                    </w:t>
      </w:r>
      <w:r w:rsidR="0049608E">
        <w:t xml:space="preserve">         </w:t>
      </w:r>
      <w:r>
        <w:t xml:space="preserve">  $ __________</w:t>
      </w:r>
    </w:p>
    <w:p w:rsidR="006D3E55" w:rsidRDefault="00E060ED" w:rsidP="00E060ED">
      <w:pPr>
        <w:pStyle w:val="BodyText"/>
        <w:spacing w:before="90"/>
      </w:pPr>
      <w:r>
        <w:tab/>
      </w:r>
    </w:p>
    <w:p w:rsidR="00E060ED" w:rsidRPr="001F3078" w:rsidRDefault="006D3E55" w:rsidP="00E060ED">
      <w:pPr>
        <w:pStyle w:val="BodyText"/>
        <w:spacing w:before="90"/>
        <w:rPr>
          <w:b/>
        </w:rPr>
      </w:pPr>
      <w:r>
        <w:rPr>
          <w:b/>
        </w:rPr>
        <w:t xml:space="preserve">CHECKLIST FOR CHAPTER 13 PLAN SUPPLEMENT </w:t>
      </w:r>
      <w:r w:rsidR="001F3078" w:rsidRPr="001F3078">
        <w:rPr>
          <w:b/>
        </w:rPr>
        <w:t xml:space="preserve">LOCAL RULE 3015-1 </w:t>
      </w:r>
      <w:r>
        <w:rPr>
          <w:b/>
        </w:rPr>
        <w:t>LIEN AVOIDANCE</w:t>
      </w:r>
      <w:r w:rsidR="005032AC">
        <w:rPr>
          <w:b/>
        </w:rPr>
        <w:t xml:space="preserve"> UNDER § 522(f)</w:t>
      </w:r>
      <w:r w:rsidR="00E060ED" w:rsidRPr="001F3078">
        <w:rPr>
          <w:b/>
        </w:rPr>
        <w:t>:</w:t>
      </w:r>
    </w:p>
    <w:p w:rsidR="00E060ED" w:rsidRDefault="00E060ED" w:rsidP="00E060ED">
      <w:pPr>
        <w:pStyle w:val="BodyText"/>
        <w:spacing w:before="90"/>
      </w:pPr>
    </w:p>
    <w:p w:rsidR="00E060ED" w:rsidRDefault="00E060ED" w:rsidP="00E060ED">
      <w:pPr>
        <w:pStyle w:val="BodyText"/>
        <w:spacing w:before="90"/>
      </w:pPr>
      <w:r>
        <w:tab/>
        <w:t>[ ] Evidence of Collateral’s value</w:t>
      </w:r>
    </w:p>
    <w:p w:rsidR="00E060ED" w:rsidRDefault="00E060ED" w:rsidP="00E060ED">
      <w:pPr>
        <w:pStyle w:val="BodyText"/>
        <w:spacing w:before="90"/>
      </w:pPr>
      <w:r>
        <w:tab/>
        <w:t xml:space="preserve">[ ] Existence </w:t>
      </w:r>
      <w:r w:rsidR="001179A1">
        <w:t xml:space="preserve">and amount </w:t>
      </w:r>
      <w:r>
        <w:t>of s</w:t>
      </w:r>
      <w:r w:rsidR="001179A1">
        <w:t xml:space="preserve">enior </w:t>
      </w:r>
      <w:r>
        <w:t>lien</w:t>
      </w:r>
      <w:r w:rsidR="001179A1">
        <w:t>s (include for each senior lien)</w:t>
      </w:r>
    </w:p>
    <w:p w:rsidR="00E060ED" w:rsidRDefault="00E060ED" w:rsidP="00E060ED">
      <w:pPr>
        <w:pStyle w:val="BodyText"/>
        <w:spacing w:before="90"/>
      </w:pPr>
      <w:r>
        <w:tab/>
        <w:t xml:space="preserve">[ ] </w:t>
      </w:r>
      <w:r w:rsidR="001179A1">
        <w:t>E</w:t>
      </w:r>
      <w:r>
        <w:t>xemption claimed</w:t>
      </w:r>
    </w:p>
    <w:p w:rsidR="00E060ED" w:rsidRDefault="00E060ED" w:rsidP="00E060ED">
      <w:pPr>
        <w:pStyle w:val="BodyText"/>
        <w:spacing w:before="90"/>
      </w:pPr>
      <w:r>
        <w:tab/>
        <w:t xml:space="preserve">[ ] </w:t>
      </w:r>
      <w:r w:rsidR="001179A1">
        <w:t>E</w:t>
      </w:r>
      <w:r>
        <w:t xml:space="preserve">vidence of amount </w:t>
      </w:r>
      <w:r w:rsidR="001179A1">
        <w:t>of lien to be avoided</w:t>
      </w:r>
      <w:r>
        <w:t xml:space="preserve"> </w:t>
      </w:r>
    </w:p>
    <w:p w:rsidR="00BF3A90" w:rsidRDefault="00BF3A90" w:rsidP="00BF3A90">
      <w:pPr>
        <w:pStyle w:val="BodyText"/>
        <w:spacing w:before="90"/>
        <w:ind w:left="720"/>
      </w:pPr>
      <w:r>
        <w:t>[ ] Existence of any non-debtor owner of property</w:t>
      </w:r>
      <w:r w:rsidR="000C3848">
        <w:t xml:space="preserve"> </w:t>
      </w:r>
      <w:r>
        <w:t>(include the name, address and nature of ownership</w:t>
      </w:r>
    </w:p>
    <w:p w:rsidR="000F71B7" w:rsidRDefault="00A51506" w:rsidP="00E060ED">
      <w:pPr>
        <w:pStyle w:val="BodyText"/>
        <w:spacing w:before="90"/>
      </w:pPr>
      <w:r>
        <w:tab/>
        <w:t xml:space="preserve">[ ] </w:t>
      </w:r>
      <w:r w:rsidR="00C0756C">
        <w:t>Service of this filing on the creditor whose lien is proposed to be impacted by the Plan</w:t>
      </w:r>
    </w:p>
    <w:p w:rsidR="000F71B7" w:rsidRDefault="000F71B7">
      <w:pPr>
        <w:widowControl/>
        <w:autoSpaceDE/>
        <w:autoSpaceDN/>
        <w:spacing w:after="200" w:line="276" w:lineRule="auto"/>
        <w:rPr>
          <w:sz w:val="24"/>
          <w:szCs w:val="24"/>
        </w:rPr>
      </w:pPr>
      <w:r>
        <w:br w:type="page"/>
      </w:r>
    </w:p>
    <w:p w:rsidR="001902AD" w:rsidRDefault="001902AD" w:rsidP="001902AD">
      <w:pPr>
        <w:pStyle w:val="BodyText"/>
        <w:spacing w:before="90"/>
        <w:ind w:left="720" w:right="940"/>
        <w:jc w:val="center"/>
        <w:rPr>
          <w:b/>
        </w:rPr>
      </w:pPr>
      <w:r>
        <w:rPr>
          <w:b/>
        </w:rPr>
        <w:lastRenderedPageBreak/>
        <w:t>* * *</w:t>
      </w:r>
    </w:p>
    <w:p w:rsidR="001902AD" w:rsidRDefault="001902AD" w:rsidP="00983154">
      <w:pPr>
        <w:pStyle w:val="BodyText"/>
        <w:spacing w:before="90"/>
        <w:ind w:right="216"/>
        <w:contextualSpacing/>
        <w:jc w:val="center"/>
      </w:pPr>
      <w:r>
        <w:t xml:space="preserve">To the extent this supplement has not been served with the </w:t>
      </w:r>
    </w:p>
    <w:p w:rsidR="001902AD" w:rsidRDefault="001902AD" w:rsidP="00983154">
      <w:pPr>
        <w:pStyle w:val="BodyText"/>
        <w:spacing w:before="90"/>
        <w:ind w:right="216"/>
        <w:contextualSpacing/>
        <w:jc w:val="center"/>
      </w:pPr>
      <w:r>
        <w:t xml:space="preserve">chapter 13 plan, you are required to complete proper service of these </w:t>
      </w:r>
    </w:p>
    <w:p w:rsidR="001902AD" w:rsidRDefault="001902AD" w:rsidP="00983154">
      <w:pPr>
        <w:pStyle w:val="BodyText"/>
        <w:spacing w:before="90"/>
        <w:ind w:right="216"/>
        <w:contextualSpacing/>
        <w:jc w:val="center"/>
      </w:pPr>
      <w:r>
        <w:t>documents, and include the certificate of service below.</w:t>
      </w:r>
    </w:p>
    <w:p w:rsidR="001902AD" w:rsidRDefault="001902AD" w:rsidP="001902AD">
      <w:pPr>
        <w:pStyle w:val="BodyText"/>
        <w:spacing w:before="90"/>
        <w:ind w:left="720" w:right="940"/>
        <w:jc w:val="center"/>
        <w:rPr>
          <w:b/>
        </w:rPr>
      </w:pPr>
      <w:r>
        <w:rPr>
          <w:b/>
        </w:rPr>
        <w:t>* * *</w:t>
      </w:r>
    </w:p>
    <w:p w:rsidR="001902AD" w:rsidRDefault="001902AD" w:rsidP="001902AD">
      <w:pPr>
        <w:pStyle w:val="BodyText"/>
        <w:spacing w:before="90"/>
        <w:jc w:val="center"/>
        <w:rPr>
          <w:b/>
        </w:rPr>
      </w:pPr>
    </w:p>
    <w:p w:rsidR="000F71B7" w:rsidRPr="00D77729" w:rsidRDefault="000F71B7" w:rsidP="007365AF">
      <w:pPr>
        <w:pStyle w:val="BodyText"/>
        <w:spacing w:before="90"/>
        <w:jc w:val="center"/>
        <w:rPr>
          <w:b/>
        </w:rPr>
      </w:pPr>
      <w:r w:rsidRPr="00D77729">
        <w:rPr>
          <w:b/>
        </w:rPr>
        <w:t>CERTIFICATE OF SERVICE</w:t>
      </w:r>
    </w:p>
    <w:p w:rsidR="000F71B7" w:rsidRDefault="000F71B7" w:rsidP="000F71B7">
      <w:pPr>
        <w:pStyle w:val="BodyText"/>
        <w:spacing w:before="90"/>
        <w:ind w:left="720"/>
      </w:pPr>
      <w:r>
        <w:t xml:space="preserve"> </w:t>
      </w:r>
    </w:p>
    <w:p w:rsidR="007C0748" w:rsidRDefault="007C0748" w:rsidP="007C0748">
      <w:pPr>
        <w:pStyle w:val="BodyText"/>
        <w:spacing w:before="90"/>
        <w:ind w:left="720"/>
      </w:pPr>
      <w:r>
        <w:t xml:space="preserve">I hereby certify that on the _____ day of ______________, 2018, I served the forgoing Chapter 13 Plan Supplement pursuant to Bankruptcy Rule 7004 on the following creditor whose lien is proposed to be impacted by the Plan (and not by separate motion) under Plan Paragraph 5.3.  State the address served and method of service.  See Bankruptcy Rule 7004(h) if the party served is an insured depository institution. </w:t>
      </w:r>
    </w:p>
    <w:p w:rsidR="007C0748" w:rsidRDefault="007C0748" w:rsidP="007C0748">
      <w:pPr>
        <w:pStyle w:val="BodyText"/>
        <w:spacing w:before="90"/>
        <w:ind w:left="720"/>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738"/>
      </w:tblGrid>
      <w:tr w:rsidR="007C0748" w:rsidTr="00627B5B">
        <w:tc>
          <w:tcPr>
            <w:tcW w:w="4230" w:type="dxa"/>
          </w:tcPr>
          <w:p w:rsidR="007C0748" w:rsidRDefault="007C0748" w:rsidP="00627B5B">
            <w:pPr>
              <w:pStyle w:val="BodyText"/>
              <w:spacing w:before="90"/>
            </w:pPr>
            <w:r>
              <w:rPr>
                <w:u w:val="single"/>
              </w:rPr>
              <w:t>                                                           </w:t>
            </w:r>
          </w:p>
          <w:p w:rsidR="007C0748" w:rsidRDefault="007C0748" w:rsidP="00627B5B">
            <w:pPr>
              <w:pStyle w:val="BodyText"/>
              <w:spacing w:before="90"/>
            </w:pPr>
            <w:r>
              <w:t>Name of Creditor</w:t>
            </w:r>
          </w:p>
          <w:p w:rsidR="007C0748" w:rsidRDefault="007C0748" w:rsidP="00627B5B">
            <w:pPr>
              <w:pStyle w:val="BodyText"/>
              <w:spacing w:before="90"/>
            </w:pPr>
          </w:p>
          <w:p w:rsidR="007C0748" w:rsidRDefault="007C0748" w:rsidP="00627B5B">
            <w:pPr>
              <w:pStyle w:val="BodyText"/>
              <w:spacing w:before="90"/>
            </w:pPr>
          </w:p>
          <w:p w:rsidR="007C0748" w:rsidRDefault="007C0748" w:rsidP="00627B5B">
            <w:pPr>
              <w:pStyle w:val="BodyText"/>
              <w:spacing w:before="90"/>
            </w:pPr>
            <w:r>
              <w:rPr>
                <w:u w:val="single"/>
              </w:rPr>
              <w:t>                                                           </w:t>
            </w:r>
          </w:p>
          <w:p w:rsidR="007C0748" w:rsidRDefault="007C0748" w:rsidP="00627B5B">
            <w:pPr>
              <w:pStyle w:val="BodyText"/>
              <w:spacing w:before="90"/>
            </w:pPr>
            <w:r>
              <w:t>Name Served</w:t>
            </w:r>
          </w:p>
          <w:p w:rsidR="007C0748" w:rsidRDefault="007C0748" w:rsidP="00627B5B">
            <w:pPr>
              <w:pStyle w:val="BodyText"/>
              <w:spacing w:before="90"/>
            </w:pPr>
          </w:p>
          <w:p w:rsidR="007C0748" w:rsidRDefault="007C0748" w:rsidP="00627B5B">
            <w:pPr>
              <w:pStyle w:val="BodyText"/>
              <w:spacing w:before="90"/>
            </w:pPr>
          </w:p>
          <w:p w:rsidR="007C0748" w:rsidRDefault="007C0748" w:rsidP="00627B5B">
            <w:pPr>
              <w:pStyle w:val="BodyText"/>
              <w:spacing w:before="90"/>
            </w:pPr>
            <w:r>
              <w:rPr>
                <w:u w:val="single"/>
              </w:rPr>
              <w:t>                                                          </w:t>
            </w:r>
          </w:p>
          <w:p w:rsidR="007C0748" w:rsidRDefault="007C0748" w:rsidP="00627B5B">
            <w:pPr>
              <w:pStyle w:val="BodyText"/>
              <w:spacing w:before="90"/>
            </w:pPr>
            <w:r>
              <w:t>Address</w:t>
            </w:r>
          </w:p>
          <w:p w:rsidR="007C0748" w:rsidRDefault="007C0748" w:rsidP="00627B5B">
            <w:pPr>
              <w:pStyle w:val="BodyText"/>
              <w:spacing w:before="90"/>
            </w:pPr>
          </w:p>
          <w:p w:rsidR="007C0748" w:rsidRDefault="007C0748" w:rsidP="00627B5B">
            <w:pPr>
              <w:pStyle w:val="BodyText"/>
              <w:spacing w:before="90"/>
            </w:pPr>
            <w:r>
              <w:rPr>
                <w:u w:val="single"/>
              </w:rPr>
              <w:t>                                                          </w:t>
            </w:r>
          </w:p>
          <w:p w:rsidR="007C0748" w:rsidRPr="00032C0F" w:rsidRDefault="007C0748" w:rsidP="00627B5B">
            <w:pPr>
              <w:pStyle w:val="BodyText"/>
              <w:spacing w:before="90"/>
            </w:pPr>
            <w:r>
              <w:t xml:space="preserve">City, State, Zip </w:t>
            </w:r>
          </w:p>
        </w:tc>
        <w:tc>
          <w:tcPr>
            <w:tcW w:w="4738" w:type="dxa"/>
          </w:tcPr>
          <w:p w:rsidR="007C0748" w:rsidRDefault="007C0748" w:rsidP="00627B5B">
            <w:pPr>
              <w:pStyle w:val="BodyText"/>
              <w:spacing w:before="90"/>
            </w:pPr>
          </w:p>
          <w:p w:rsidR="007C0748" w:rsidRDefault="007C0748" w:rsidP="00627B5B">
            <w:pPr>
              <w:pStyle w:val="BodyText"/>
              <w:spacing w:before="90"/>
            </w:pPr>
          </w:p>
          <w:p w:rsidR="007C0748" w:rsidRDefault="007C0748" w:rsidP="00627B5B">
            <w:pPr>
              <w:pStyle w:val="BodyText"/>
              <w:spacing w:before="90"/>
            </w:pPr>
          </w:p>
          <w:p w:rsidR="007C0748" w:rsidRDefault="007C0748" w:rsidP="00627B5B">
            <w:pPr>
              <w:pStyle w:val="BodyText"/>
              <w:spacing w:before="90"/>
            </w:pPr>
          </w:p>
          <w:p w:rsidR="007C0748" w:rsidRDefault="007C0748" w:rsidP="00627B5B">
            <w:pPr>
              <w:pStyle w:val="BodyText"/>
              <w:spacing w:before="90"/>
            </w:pPr>
            <w:r>
              <w:rPr>
                <w:u w:val="single"/>
              </w:rPr>
              <w:t>                                                                  </w:t>
            </w:r>
          </w:p>
          <w:p w:rsidR="007C0748" w:rsidRPr="00032C0F" w:rsidRDefault="007C0748" w:rsidP="00627B5B">
            <w:pPr>
              <w:pStyle w:val="BodyText"/>
              <w:spacing w:before="90"/>
            </w:pPr>
            <w:r>
              <w:t>Capacity (Resident Agent, Officer, etc.)</w:t>
            </w:r>
          </w:p>
        </w:tc>
      </w:tr>
      <w:tr w:rsidR="007C0748" w:rsidTr="00627B5B">
        <w:tc>
          <w:tcPr>
            <w:tcW w:w="8968" w:type="dxa"/>
            <w:gridSpan w:val="2"/>
          </w:tcPr>
          <w:p w:rsidR="007C0748" w:rsidRDefault="007C0748" w:rsidP="00627B5B">
            <w:pPr>
              <w:pStyle w:val="BodyText"/>
              <w:spacing w:before="90"/>
            </w:pPr>
          </w:p>
          <w:p w:rsidR="007C0748" w:rsidRDefault="007C0748" w:rsidP="00627B5B">
            <w:pPr>
              <w:pStyle w:val="BodyText"/>
              <w:spacing w:before="90"/>
            </w:pPr>
            <w:r>
              <w:t>Method of Service:</w:t>
            </w:r>
          </w:p>
          <w:p w:rsidR="007C0748" w:rsidRDefault="007C0748" w:rsidP="00627B5B">
            <w:pPr>
              <w:pStyle w:val="BodyText"/>
              <w:spacing w:before="90"/>
            </w:pPr>
          </w:p>
          <w:p w:rsidR="007C0748" w:rsidRPr="00072DF2" w:rsidRDefault="007C0748" w:rsidP="00627B5B">
            <w:pPr>
              <w:pStyle w:val="BodyText"/>
              <w:spacing w:before="90"/>
            </w:pPr>
            <w:r>
              <w:rPr>
                <w:u w:val="single"/>
              </w:rPr>
              <w:t>                                                                                                                  </w:t>
            </w:r>
          </w:p>
        </w:tc>
      </w:tr>
    </w:tbl>
    <w:p w:rsidR="007C0748" w:rsidRDefault="007C0748" w:rsidP="007C0748">
      <w:pPr>
        <w:pStyle w:val="BodyText"/>
        <w:spacing w:before="90"/>
        <w:ind w:left="720"/>
      </w:pPr>
    </w:p>
    <w:p w:rsidR="007C0748" w:rsidRDefault="007C0748" w:rsidP="007C0748">
      <w:pPr>
        <w:pStyle w:val="BodyText"/>
        <w:spacing w:before="90"/>
        <w:ind w:left="720"/>
      </w:pPr>
    </w:p>
    <w:p w:rsidR="00A51506" w:rsidRDefault="007C0748" w:rsidP="007C0748">
      <w:pPr>
        <w:pStyle w:val="BodyText"/>
        <w:spacing w:before="90"/>
        <w:ind w:left="720"/>
      </w:pPr>
      <w:r>
        <w:t xml:space="preserve">       </w:t>
      </w:r>
      <w:r>
        <w:tab/>
      </w:r>
      <w:r>
        <w:tab/>
      </w:r>
      <w:r>
        <w:tab/>
      </w:r>
      <w:r>
        <w:tab/>
        <w:t xml:space="preserve"> Signature</w:t>
      </w:r>
      <w:r w:rsidR="00983154">
        <w:t xml:space="preserve">: </w:t>
      </w:r>
      <w:r w:rsidR="00983154">
        <w:rPr>
          <w:u w:val="single"/>
        </w:rPr>
        <w:t>                                     </w:t>
      </w:r>
      <w:r>
        <w:t xml:space="preserve">  [Type or print your name]</w:t>
      </w:r>
    </w:p>
    <w:p w:rsidR="00E060ED" w:rsidRDefault="00E060ED" w:rsidP="00E060ED">
      <w:pPr>
        <w:pStyle w:val="BodyText"/>
        <w:spacing w:before="90"/>
      </w:pPr>
    </w:p>
    <w:p w:rsidR="00E060ED" w:rsidRDefault="00E060ED" w:rsidP="005323C4">
      <w:pPr>
        <w:pStyle w:val="BodyText"/>
        <w:spacing w:before="90"/>
        <w:ind w:left="720"/>
      </w:pPr>
    </w:p>
    <w:sectPr w:rsidR="00E060ED" w:rsidSect="006C6CC6">
      <w:headerReference w:type="even" r:id="rId9"/>
      <w:headerReference w:type="default" r:id="rId10"/>
      <w:footerReference w:type="default" r:id="rId11"/>
      <w:headerReference w:type="first" r:id="rId12"/>
      <w:pgSz w:w="12240" w:h="15840"/>
      <w:pgMar w:top="1320" w:right="1460" w:bottom="1200" w:left="1200" w:header="0" w:footer="48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252" w:rsidRDefault="00F66252" w:rsidP="00A34C86">
      <w:r>
        <w:separator/>
      </w:r>
    </w:p>
  </w:endnote>
  <w:endnote w:type="continuationSeparator" w:id="0">
    <w:p w:rsidR="00F66252" w:rsidRDefault="00F66252" w:rsidP="00A3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247090"/>
      <w:docPartObj>
        <w:docPartGallery w:val="Page Numbers (Bottom of Page)"/>
        <w:docPartUnique/>
      </w:docPartObj>
    </w:sdtPr>
    <w:sdtEndPr>
      <w:rPr>
        <w:noProof/>
      </w:rPr>
    </w:sdtEndPr>
    <w:sdtContent>
      <w:p w:rsidR="00A34C86" w:rsidRDefault="00A34C86">
        <w:pPr>
          <w:pStyle w:val="Footer"/>
          <w:jc w:val="center"/>
        </w:pPr>
        <w:r>
          <w:fldChar w:fldCharType="begin"/>
        </w:r>
        <w:r>
          <w:instrText xml:space="preserve"> PAGE   \* MERGEFORMAT </w:instrText>
        </w:r>
        <w:r>
          <w:fldChar w:fldCharType="separate"/>
        </w:r>
        <w:r w:rsidR="004C4644">
          <w:rPr>
            <w:noProof/>
          </w:rPr>
          <w:t>2</w:t>
        </w:r>
        <w:r>
          <w:rPr>
            <w:noProof/>
          </w:rPr>
          <w:fldChar w:fldCharType="end"/>
        </w:r>
      </w:p>
    </w:sdtContent>
  </w:sdt>
  <w:p w:rsidR="00A34C86" w:rsidRDefault="00A34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252" w:rsidRDefault="00F66252" w:rsidP="00A34C86">
      <w:r>
        <w:separator/>
      </w:r>
    </w:p>
  </w:footnote>
  <w:footnote w:type="continuationSeparator" w:id="0">
    <w:p w:rsidR="00F66252" w:rsidRDefault="00F66252" w:rsidP="00A34C86">
      <w:r>
        <w:continuationSeparator/>
      </w:r>
    </w:p>
  </w:footnote>
  <w:footnote w:id="1">
    <w:p w:rsidR="00D404C0" w:rsidRDefault="00D404C0">
      <w:pPr>
        <w:pStyle w:val="FootnoteText"/>
      </w:pPr>
      <w:r>
        <w:rPr>
          <w:rStyle w:val="FootnoteReference"/>
        </w:rPr>
        <w:footnoteRef/>
      </w:r>
      <w:r>
        <w:t xml:space="preserve"> This form may be modified as necessary for 11 U.S.C. § 522(f) actions to avoid nonpossessory, non-purchase money security interests in certain property.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24" w:rsidRDefault="009B3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24" w:rsidRDefault="009B38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24" w:rsidRDefault="009B3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6AA3"/>
    <w:multiLevelType w:val="hybridMultilevel"/>
    <w:tmpl w:val="5628B682"/>
    <w:lvl w:ilvl="0" w:tplc="108E966C">
      <w:start w:val="1"/>
      <w:numFmt w:val="decimal"/>
      <w:lvlText w:val="%1."/>
      <w:lvlJc w:val="left"/>
      <w:pPr>
        <w:ind w:left="120" w:hanging="720"/>
      </w:pPr>
      <w:rPr>
        <w:rFonts w:ascii="Times New Roman" w:eastAsia="Times New Roman" w:hAnsi="Times New Roman" w:cs="Times New Roman" w:hint="default"/>
        <w:spacing w:val="-1"/>
        <w:w w:val="99"/>
        <w:sz w:val="24"/>
        <w:szCs w:val="24"/>
      </w:rPr>
    </w:lvl>
    <w:lvl w:ilvl="1" w:tplc="57B07C24">
      <w:start w:val="1"/>
      <w:numFmt w:val="upperLetter"/>
      <w:lvlText w:val="%2."/>
      <w:lvlJc w:val="left"/>
      <w:pPr>
        <w:ind w:left="1560" w:hanging="721"/>
      </w:pPr>
      <w:rPr>
        <w:rFonts w:ascii="Times New Roman" w:eastAsia="Times New Roman" w:hAnsi="Times New Roman" w:cs="Times New Roman" w:hint="default"/>
        <w:w w:val="99"/>
        <w:sz w:val="24"/>
        <w:szCs w:val="24"/>
      </w:rPr>
    </w:lvl>
    <w:lvl w:ilvl="2" w:tplc="0AEC3F82">
      <w:numFmt w:val="bullet"/>
      <w:lvlText w:val="•"/>
      <w:lvlJc w:val="left"/>
      <w:pPr>
        <w:ind w:left="2451" w:hanging="721"/>
      </w:pPr>
    </w:lvl>
    <w:lvl w:ilvl="3" w:tplc="E01E91B6">
      <w:numFmt w:val="bullet"/>
      <w:lvlText w:val="•"/>
      <w:lvlJc w:val="left"/>
      <w:pPr>
        <w:ind w:left="3342" w:hanging="721"/>
      </w:pPr>
    </w:lvl>
    <w:lvl w:ilvl="4" w:tplc="79E83AEE">
      <w:numFmt w:val="bullet"/>
      <w:lvlText w:val="•"/>
      <w:lvlJc w:val="left"/>
      <w:pPr>
        <w:ind w:left="4233" w:hanging="721"/>
      </w:pPr>
    </w:lvl>
    <w:lvl w:ilvl="5" w:tplc="1F58D788">
      <w:numFmt w:val="bullet"/>
      <w:lvlText w:val="•"/>
      <w:lvlJc w:val="left"/>
      <w:pPr>
        <w:ind w:left="5124" w:hanging="721"/>
      </w:pPr>
    </w:lvl>
    <w:lvl w:ilvl="6" w:tplc="320C4934">
      <w:numFmt w:val="bullet"/>
      <w:lvlText w:val="•"/>
      <w:lvlJc w:val="left"/>
      <w:pPr>
        <w:ind w:left="6015" w:hanging="721"/>
      </w:pPr>
    </w:lvl>
    <w:lvl w:ilvl="7" w:tplc="A04E466E">
      <w:numFmt w:val="bullet"/>
      <w:lvlText w:val="•"/>
      <w:lvlJc w:val="left"/>
      <w:pPr>
        <w:ind w:left="6906" w:hanging="721"/>
      </w:pPr>
    </w:lvl>
    <w:lvl w:ilvl="8" w:tplc="3E720F04">
      <w:numFmt w:val="bullet"/>
      <w:lvlText w:val="•"/>
      <w:lvlJc w:val="left"/>
      <w:pPr>
        <w:ind w:left="7797" w:hanging="721"/>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 Nix">
    <w15:presenceInfo w15:providerId="AD" w15:userId="S-1-5-21-2669548342-4112502246-3741790633-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D9"/>
    <w:rsid w:val="000C3848"/>
    <w:rsid w:val="000F71B7"/>
    <w:rsid w:val="001179A1"/>
    <w:rsid w:val="0012692F"/>
    <w:rsid w:val="00145A2A"/>
    <w:rsid w:val="001902AD"/>
    <w:rsid w:val="001D41F3"/>
    <w:rsid w:val="001F3078"/>
    <w:rsid w:val="00206243"/>
    <w:rsid w:val="002C08EF"/>
    <w:rsid w:val="00307672"/>
    <w:rsid w:val="00314D6C"/>
    <w:rsid w:val="0032286A"/>
    <w:rsid w:val="0039552E"/>
    <w:rsid w:val="003F7E6B"/>
    <w:rsid w:val="00400988"/>
    <w:rsid w:val="00417966"/>
    <w:rsid w:val="00451AAA"/>
    <w:rsid w:val="0049608E"/>
    <w:rsid w:val="004C4644"/>
    <w:rsid w:val="005006F8"/>
    <w:rsid w:val="005032AC"/>
    <w:rsid w:val="00504507"/>
    <w:rsid w:val="005323C4"/>
    <w:rsid w:val="00572EB3"/>
    <w:rsid w:val="005749B8"/>
    <w:rsid w:val="005B3FFE"/>
    <w:rsid w:val="00687A05"/>
    <w:rsid w:val="00690AFB"/>
    <w:rsid w:val="006C6CC6"/>
    <w:rsid w:val="006D236A"/>
    <w:rsid w:val="006D3E55"/>
    <w:rsid w:val="007365AF"/>
    <w:rsid w:val="00742CE6"/>
    <w:rsid w:val="007A2585"/>
    <w:rsid w:val="007C0748"/>
    <w:rsid w:val="007D77B5"/>
    <w:rsid w:val="00806FE1"/>
    <w:rsid w:val="0084543C"/>
    <w:rsid w:val="008F5BCB"/>
    <w:rsid w:val="00983154"/>
    <w:rsid w:val="00987CD9"/>
    <w:rsid w:val="009B3824"/>
    <w:rsid w:val="009E46F0"/>
    <w:rsid w:val="00A27CDA"/>
    <w:rsid w:val="00A34C86"/>
    <w:rsid w:val="00A51506"/>
    <w:rsid w:val="00A84827"/>
    <w:rsid w:val="00AB0D85"/>
    <w:rsid w:val="00AC3996"/>
    <w:rsid w:val="00B26A47"/>
    <w:rsid w:val="00BF3A90"/>
    <w:rsid w:val="00C0756C"/>
    <w:rsid w:val="00C44842"/>
    <w:rsid w:val="00C7775F"/>
    <w:rsid w:val="00C91371"/>
    <w:rsid w:val="00D16D38"/>
    <w:rsid w:val="00D404C0"/>
    <w:rsid w:val="00E060ED"/>
    <w:rsid w:val="00E57616"/>
    <w:rsid w:val="00E66FE0"/>
    <w:rsid w:val="00E83937"/>
    <w:rsid w:val="00EB3259"/>
    <w:rsid w:val="00ED7915"/>
    <w:rsid w:val="00F0279A"/>
    <w:rsid w:val="00F45362"/>
    <w:rsid w:val="00F66252"/>
    <w:rsid w:val="00F7385F"/>
    <w:rsid w:val="00FA09F9"/>
    <w:rsid w:val="00FA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7CD9"/>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1"/>
    <w:semiHidden/>
    <w:unhideWhenUsed/>
    <w:qFormat/>
    <w:rsid w:val="00987CD9"/>
    <w:pPr>
      <w:ind w:left="15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987CD9"/>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987CD9"/>
    <w:rPr>
      <w:sz w:val="24"/>
      <w:szCs w:val="24"/>
    </w:rPr>
  </w:style>
  <w:style w:type="character" w:customStyle="1" w:styleId="BodyTextChar">
    <w:name w:val="Body Text Char"/>
    <w:basedOn w:val="DefaultParagraphFont"/>
    <w:link w:val="BodyText"/>
    <w:uiPriority w:val="1"/>
    <w:rsid w:val="00987CD9"/>
    <w:rPr>
      <w:rFonts w:ascii="Times New Roman" w:eastAsia="Times New Roman" w:hAnsi="Times New Roman" w:cs="Times New Roman"/>
      <w:sz w:val="24"/>
      <w:szCs w:val="24"/>
    </w:rPr>
  </w:style>
  <w:style w:type="paragraph" w:styleId="ListParagraph">
    <w:name w:val="List Paragraph"/>
    <w:basedOn w:val="Normal"/>
    <w:uiPriority w:val="1"/>
    <w:qFormat/>
    <w:rsid w:val="00987CD9"/>
    <w:pPr>
      <w:ind w:left="1000" w:hanging="720"/>
    </w:pPr>
  </w:style>
  <w:style w:type="paragraph" w:styleId="BalloonText">
    <w:name w:val="Balloon Text"/>
    <w:basedOn w:val="Normal"/>
    <w:link w:val="BalloonTextChar"/>
    <w:uiPriority w:val="99"/>
    <w:semiHidden/>
    <w:unhideWhenUsed/>
    <w:rsid w:val="00742CE6"/>
    <w:rPr>
      <w:rFonts w:ascii="Tahoma" w:hAnsi="Tahoma" w:cs="Tahoma"/>
      <w:sz w:val="16"/>
      <w:szCs w:val="16"/>
    </w:rPr>
  </w:style>
  <w:style w:type="character" w:customStyle="1" w:styleId="BalloonTextChar">
    <w:name w:val="Balloon Text Char"/>
    <w:basedOn w:val="DefaultParagraphFont"/>
    <w:link w:val="BalloonText"/>
    <w:uiPriority w:val="99"/>
    <w:semiHidden/>
    <w:rsid w:val="00742CE6"/>
    <w:rPr>
      <w:rFonts w:ascii="Tahoma" w:eastAsia="Times New Roman" w:hAnsi="Tahoma" w:cs="Tahoma"/>
      <w:sz w:val="16"/>
      <w:szCs w:val="16"/>
    </w:rPr>
  </w:style>
  <w:style w:type="paragraph" w:styleId="Header">
    <w:name w:val="header"/>
    <w:basedOn w:val="Normal"/>
    <w:link w:val="HeaderChar"/>
    <w:uiPriority w:val="99"/>
    <w:unhideWhenUsed/>
    <w:rsid w:val="00A34C86"/>
    <w:pPr>
      <w:tabs>
        <w:tab w:val="center" w:pos="4680"/>
        <w:tab w:val="right" w:pos="9360"/>
      </w:tabs>
    </w:pPr>
  </w:style>
  <w:style w:type="character" w:customStyle="1" w:styleId="HeaderChar">
    <w:name w:val="Header Char"/>
    <w:basedOn w:val="DefaultParagraphFont"/>
    <w:link w:val="Header"/>
    <w:uiPriority w:val="99"/>
    <w:rsid w:val="00A34C86"/>
    <w:rPr>
      <w:rFonts w:ascii="Times New Roman" w:eastAsia="Times New Roman" w:hAnsi="Times New Roman" w:cs="Times New Roman"/>
    </w:rPr>
  </w:style>
  <w:style w:type="paragraph" w:styleId="Footer">
    <w:name w:val="footer"/>
    <w:basedOn w:val="Normal"/>
    <w:link w:val="FooterChar"/>
    <w:uiPriority w:val="99"/>
    <w:unhideWhenUsed/>
    <w:rsid w:val="00A34C86"/>
    <w:pPr>
      <w:tabs>
        <w:tab w:val="center" w:pos="4680"/>
        <w:tab w:val="right" w:pos="9360"/>
      </w:tabs>
    </w:pPr>
  </w:style>
  <w:style w:type="character" w:customStyle="1" w:styleId="FooterChar">
    <w:name w:val="Footer Char"/>
    <w:basedOn w:val="DefaultParagraphFont"/>
    <w:link w:val="Footer"/>
    <w:uiPriority w:val="99"/>
    <w:rsid w:val="00A34C86"/>
    <w:rPr>
      <w:rFonts w:ascii="Times New Roman" w:eastAsia="Times New Roman" w:hAnsi="Times New Roman" w:cs="Times New Roman"/>
    </w:rPr>
  </w:style>
  <w:style w:type="table" w:styleId="TableGrid">
    <w:name w:val="Table Grid"/>
    <w:basedOn w:val="TableNormal"/>
    <w:uiPriority w:val="59"/>
    <w:rsid w:val="007C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04C0"/>
    <w:rPr>
      <w:sz w:val="20"/>
      <w:szCs w:val="20"/>
    </w:rPr>
  </w:style>
  <w:style w:type="character" w:customStyle="1" w:styleId="FootnoteTextChar">
    <w:name w:val="Footnote Text Char"/>
    <w:basedOn w:val="DefaultParagraphFont"/>
    <w:link w:val="FootnoteText"/>
    <w:uiPriority w:val="99"/>
    <w:semiHidden/>
    <w:rsid w:val="00D404C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04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7CD9"/>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1"/>
    <w:semiHidden/>
    <w:unhideWhenUsed/>
    <w:qFormat/>
    <w:rsid w:val="00987CD9"/>
    <w:pPr>
      <w:ind w:left="15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987CD9"/>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987CD9"/>
    <w:rPr>
      <w:sz w:val="24"/>
      <w:szCs w:val="24"/>
    </w:rPr>
  </w:style>
  <w:style w:type="character" w:customStyle="1" w:styleId="BodyTextChar">
    <w:name w:val="Body Text Char"/>
    <w:basedOn w:val="DefaultParagraphFont"/>
    <w:link w:val="BodyText"/>
    <w:uiPriority w:val="1"/>
    <w:rsid w:val="00987CD9"/>
    <w:rPr>
      <w:rFonts w:ascii="Times New Roman" w:eastAsia="Times New Roman" w:hAnsi="Times New Roman" w:cs="Times New Roman"/>
      <w:sz w:val="24"/>
      <w:szCs w:val="24"/>
    </w:rPr>
  </w:style>
  <w:style w:type="paragraph" w:styleId="ListParagraph">
    <w:name w:val="List Paragraph"/>
    <w:basedOn w:val="Normal"/>
    <w:uiPriority w:val="1"/>
    <w:qFormat/>
    <w:rsid w:val="00987CD9"/>
    <w:pPr>
      <w:ind w:left="1000" w:hanging="720"/>
    </w:pPr>
  </w:style>
  <w:style w:type="paragraph" w:styleId="BalloonText">
    <w:name w:val="Balloon Text"/>
    <w:basedOn w:val="Normal"/>
    <w:link w:val="BalloonTextChar"/>
    <w:uiPriority w:val="99"/>
    <w:semiHidden/>
    <w:unhideWhenUsed/>
    <w:rsid w:val="00742CE6"/>
    <w:rPr>
      <w:rFonts w:ascii="Tahoma" w:hAnsi="Tahoma" w:cs="Tahoma"/>
      <w:sz w:val="16"/>
      <w:szCs w:val="16"/>
    </w:rPr>
  </w:style>
  <w:style w:type="character" w:customStyle="1" w:styleId="BalloonTextChar">
    <w:name w:val="Balloon Text Char"/>
    <w:basedOn w:val="DefaultParagraphFont"/>
    <w:link w:val="BalloonText"/>
    <w:uiPriority w:val="99"/>
    <w:semiHidden/>
    <w:rsid w:val="00742CE6"/>
    <w:rPr>
      <w:rFonts w:ascii="Tahoma" w:eastAsia="Times New Roman" w:hAnsi="Tahoma" w:cs="Tahoma"/>
      <w:sz w:val="16"/>
      <w:szCs w:val="16"/>
    </w:rPr>
  </w:style>
  <w:style w:type="paragraph" w:styleId="Header">
    <w:name w:val="header"/>
    <w:basedOn w:val="Normal"/>
    <w:link w:val="HeaderChar"/>
    <w:uiPriority w:val="99"/>
    <w:unhideWhenUsed/>
    <w:rsid w:val="00A34C86"/>
    <w:pPr>
      <w:tabs>
        <w:tab w:val="center" w:pos="4680"/>
        <w:tab w:val="right" w:pos="9360"/>
      </w:tabs>
    </w:pPr>
  </w:style>
  <w:style w:type="character" w:customStyle="1" w:styleId="HeaderChar">
    <w:name w:val="Header Char"/>
    <w:basedOn w:val="DefaultParagraphFont"/>
    <w:link w:val="Header"/>
    <w:uiPriority w:val="99"/>
    <w:rsid w:val="00A34C86"/>
    <w:rPr>
      <w:rFonts w:ascii="Times New Roman" w:eastAsia="Times New Roman" w:hAnsi="Times New Roman" w:cs="Times New Roman"/>
    </w:rPr>
  </w:style>
  <w:style w:type="paragraph" w:styleId="Footer">
    <w:name w:val="footer"/>
    <w:basedOn w:val="Normal"/>
    <w:link w:val="FooterChar"/>
    <w:uiPriority w:val="99"/>
    <w:unhideWhenUsed/>
    <w:rsid w:val="00A34C86"/>
    <w:pPr>
      <w:tabs>
        <w:tab w:val="center" w:pos="4680"/>
        <w:tab w:val="right" w:pos="9360"/>
      </w:tabs>
    </w:pPr>
  </w:style>
  <w:style w:type="character" w:customStyle="1" w:styleId="FooterChar">
    <w:name w:val="Footer Char"/>
    <w:basedOn w:val="DefaultParagraphFont"/>
    <w:link w:val="Footer"/>
    <w:uiPriority w:val="99"/>
    <w:rsid w:val="00A34C86"/>
    <w:rPr>
      <w:rFonts w:ascii="Times New Roman" w:eastAsia="Times New Roman" w:hAnsi="Times New Roman" w:cs="Times New Roman"/>
    </w:rPr>
  </w:style>
  <w:style w:type="table" w:styleId="TableGrid">
    <w:name w:val="Table Grid"/>
    <w:basedOn w:val="TableNormal"/>
    <w:uiPriority w:val="59"/>
    <w:rsid w:val="007C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04C0"/>
    <w:rPr>
      <w:sz w:val="20"/>
      <w:szCs w:val="20"/>
    </w:rPr>
  </w:style>
  <w:style w:type="character" w:customStyle="1" w:styleId="FootnoteTextChar">
    <w:name w:val="Footnote Text Char"/>
    <w:basedOn w:val="DefaultParagraphFont"/>
    <w:link w:val="FootnoteText"/>
    <w:uiPriority w:val="99"/>
    <w:semiHidden/>
    <w:rsid w:val="00D404C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0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29116">
      <w:bodyDiv w:val="1"/>
      <w:marLeft w:val="0"/>
      <w:marRight w:val="0"/>
      <w:marTop w:val="0"/>
      <w:marBottom w:val="0"/>
      <w:divBdr>
        <w:top w:val="none" w:sz="0" w:space="0" w:color="auto"/>
        <w:left w:val="none" w:sz="0" w:space="0" w:color="auto"/>
        <w:bottom w:val="none" w:sz="0" w:space="0" w:color="auto"/>
        <w:right w:val="none" w:sz="0" w:space="0" w:color="auto"/>
      </w:divBdr>
    </w:div>
    <w:div w:id="15865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59735-5914-48A9-A1C9-AAAFF14D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Piekarz</dc:creator>
  <cp:lastModifiedBy>Kelly Grant</cp:lastModifiedBy>
  <cp:revision>2</cp:revision>
  <cp:lastPrinted>2018-02-13T20:41:00Z</cp:lastPrinted>
  <dcterms:created xsi:type="dcterms:W3CDTF">2018-04-17T15:09:00Z</dcterms:created>
  <dcterms:modified xsi:type="dcterms:W3CDTF">2018-04-17T15:09:00Z</dcterms:modified>
</cp:coreProperties>
</file>