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099E" w14:textId="77777777" w:rsidR="00B1221B" w:rsidRDefault="00B1221B" w:rsidP="00750351">
      <w:pPr>
        <w:pStyle w:val="Heading1"/>
        <w:spacing w:before="61"/>
      </w:pPr>
      <w:r>
        <w:rPr>
          <w:rFonts w:ascii="Arial Black" w:hAnsi="Arial Black"/>
          <w:b w:val="0"/>
          <w:noProof/>
          <w:kern w:val="32"/>
          <w:sz w:val="29"/>
          <w:szCs w:val="28"/>
          <w:lang w:bidi="ar-SA"/>
        </w:rPr>
        <mc:AlternateContent>
          <mc:Choice Requires="wpg">
            <w:drawing>
              <wp:anchor distT="0" distB="0" distL="114300" distR="114300" simplePos="0" relativeHeight="251659264" behindDoc="0" locked="0" layoutInCell="1" allowOverlap="1" wp14:anchorId="58449A09" wp14:editId="5AD6307F">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74A3E31"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5640C9B2"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0E86A116"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5DDE804A"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3BEC72AC"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78F7F783"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5BDF6449" w14:textId="00C6C1C1" w:rsidR="00C2284A" w:rsidRPr="00EF224E" w:rsidRDefault="00C2284A" w:rsidP="00C2284A">
                              <w:pPr>
                                <w:tabs>
                                  <w:tab w:val="left" w:pos="2520"/>
                                  <w:tab w:val="left" w:pos="7020"/>
                                  <w:tab w:val="left" w:pos="10440"/>
                                </w:tabs>
                                <w:spacing w:before="40"/>
                                <w:rPr>
                                  <w:rFonts w:ascii="Arial" w:hAnsi="Arial" w:cs="Arial"/>
                                  <w:bCs/>
                                  <w:sz w:val="18"/>
                                  <w:szCs w:val="20"/>
                                </w:rPr>
                              </w:pPr>
                              <w:r w:rsidRPr="00EF224E">
                                <w:rPr>
                                  <w:rFonts w:ascii="Arial" w:hAnsi="Arial" w:cs="Arial"/>
                                  <w:bCs/>
                                  <w:sz w:val="18"/>
                                  <w:szCs w:val="20"/>
                                </w:rPr>
                                <w:t>United States Bankruptcy Court for the District of</w:t>
                              </w:r>
                              <w:r w:rsidR="00484159" w:rsidRPr="00EF224E">
                                <w:rPr>
                                  <w:rFonts w:ascii="Arial" w:hAnsi="Arial" w:cs="Arial"/>
                                  <w:bCs/>
                                  <w:sz w:val="18"/>
                                  <w:szCs w:val="20"/>
                                </w:rPr>
                                <w:t xml:space="preserve"> Maryland</w:t>
                              </w:r>
                            </w:p>
                            <w:p w14:paraId="24171C90" w14:textId="6403C26E"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p>
                            <w:p w14:paraId="25AF8433"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14:paraId="21052E88"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49A09"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14:paraId="574A3E31"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5640C9B2"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0E86A116"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5DDE804A"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3BEC72AC"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78F7F783"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5BDF6449" w14:textId="00C6C1C1" w:rsidR="00C2284A" w:rsidRPr="00EF224E" w:rsidRDefault="00C2284A" w:rsidP="00C2284A">
                        <w:pPr>
                          <w:tabs>
                            <w:tab w:val="left" w:pos="2520"/>
                            <w:tab w:val="left" w:pos="7020"/>
                            <w:tab w:val="left" w:pos="10440"/>
                          </w:tabs>
                          <w:spacing w:before="40"/>
                          <w:rPr>
                            <w:rFonts w:ascii="Arial" w:hAnsi="Arial" w:cs="Arial"/>
                            <w:bCs/>
                            <w:sz w:val="18"/>
                            <w:szCs w:val="20"/>
                          </w:rPr>
                        </w:pPr>
                        <w:r w:rsidRPr="00EF224E">
                          <w:rPr>
                            <w:rFonts w:ascii="Arial" w:hAnsi="Arial" w:cs="Arial"/>
                            <w:bCs/>
                            <w:sz w:val="18"/>
                            <w:szCs w:val="20"/>
                          </w:rPr>
                          <w:t>United States Bankruptcy Court for the District of</w:t>
                        </w:r>
                        <w:r w:rsidR="00484159" w:rsidRPr="00EF224E">
                          <w:rPr>
                            <w:rFonts w:ascii="Arial" w:hAnsi="Arial" w:cs="Arial"/>
                            <w:bCs/>
                            <w:sz w:val="18"/>
                            <w:szCs w:val="20"/>
                          </w:rPr>
                          <w:t xml:space="preserve"> Maryland</w:t>
                        </w:r>
                      </w:p>
                      <w:p w14:paraId="24171C90" w14:textId="6403C26E"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p>
                      <w:p w14:paraId="25AF8433"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14:paraId="21052E88"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14:paraId="463BD8E6" w14:textId="77777777" w:rsidR="00B1221B" w:rsidRDefault="00B1221B" w:rsidP="00750351">
      <w:pPr>
        <w:pStyle w:val="Heading1"/>
        <w:spacing w:before="61"/>
      </w:pPr>
    </w:p>
    <w:p w14:paraId="00FCDBFB" w14:textId="77777777" w:rsidR="00B1221B" w:rsidRDefault="00B1221B" w:rsidP="00750351">
      <w:pPr>
        <w:pStyle w:val="Heading1"/>
        <w:spacing w:before="61"/>
      </w:pPr>
    </w:p>
    <w:p w14:paraId="7F8FD949" w14:textId="77777777" w:rsidR="00B1221B" w:rsidRDefault="00B1221B" w:rsidP="00750351">
      <w:pPr>
        <w:pStyle w:val="Heading1"/>
        <w:spacing w:before="61"/>
      </w:pPr>
    </w:p>
    <w:p w14:paraId="4C8FD30F" w14:textId="77777777" w:rsidR="00B1221B" w:rsidRDefault="00FF47E0" w:rsidP="00FF47E0">
      <w:pPr>
        <w:pStyle w:val="Heading1"/>
        <w:tabs>
          <w:tab w:val="left" w:pos="9540"/>
        </w:tabs>
        <w:spacing w:before="61"/>
        <w:jc w:val="left"/>
      </w:pPr>
      <w:r>
        <w:tab/>
      </w:r>
    </w:p>
    <w:p w14:paraId="44A0D079" w14:textId="77777777" w:rsidR="00B1221B" w:rsidRDefault="00B1221B" w:rsidP="00750351">
      <w:pPr>
        <w:pStyle w:val="Heading1"/>
        <w:spacing w:before="61"/>
      </w:pPr>
    </w:p>
    <w:p w14:paraId="686A8C9E" w14:textId="77777777" w:rsidR="00B1221B" w:rsidRDefault="00B1221B" w:rsidP="00750351">
      <w:pPr>
        <w:pStyle w:val="Heading1"/>
        <w:spacing w:before="61"/>
      </w:pPr>
    </w:p>
    <w:p w14:paraId="5AA1815B" w14:textId="77777777" w:rsidR="00A667C4" w:rsidRPr="00D03DE8" w:rsidRDefault="00A667C4" w:rsidP="000A6DD7">
      <w:pPr>
        <w:pStyle w:val="Heading1"/>
        <w:spacing w:before="61"/>
        <w:rPr>
          <w:rFonts w:ascii="Arial" w:hAnsi="Arial" w:cs="Arial"/>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3"/>
        <w:gridCol w:w="5496"/>
      </w:tblGrid>
      <w:tr w:rsidR="00A667C4" w:rsidRPr="00D03DE8" w14:paraId="6C69ED03" w14:textId="77777777" w:rsidTr="003E775F">
        <w:trPr>
          <w:trHeight w:val="492"/>
        </w:trPr>
        <w:tc>
          <w:tcPr>
            <w:tcW w:w="10991" w:type="dxa"/>
            <w:gridSpan w:val="3"/>
          </w:tcPr>
          <w:p w14:paraId="00EC78D9" w14:textId="0BED8BEC" w:rsidR="00094F74" w:rsidRDefault="00094F74" w:rsidP="00D03DE8">
            <w:pPr>
              <w:pStyle w:val="TableParagraph"/>
              <w:spacing w:line="270" w:lineRule="exact"/>
              <w:ind w:left="120"/>
              <w:rPr>
                <w:rFonts w:ascii="Arial" w:hAnsi="Arial" w:cs="Arial"/>
                <w:b/>
                <w:sz w:val="20"/>
                <w:szCs w:val="20"/>
                <w:u w:val="single"/>
              </w:rPr>
            </w:pPr>
            <w:r w:rsidRPr="00094F74">
              <w:rPr>
                <w:rFonts w:ascii="Arial" w:hAnsi="Arial" w:cs="Arial"/>
                <w:b/>
                <w:sz w:val="20"/>
                <w:szCs w:val="20"/>
                <w:u w:val="single"/>
              </w:rPr>
              <w:t>Form 1340 (12/</w:t>
            </w:r>
            <w:r w:rsidR="00414222">
              <w:rPr>
                <w:rFonts w:ascii="Arial" w:hAnsi="Arial" w:cs="Arial"/>
                <w:b/>
                <w:sz w:val="20"/>
                <w:szCs w:val="20"/>
                <w:u w:val="single"/>
              </w:rPr>
              <w:t>23</w:t>
            </w:r>
            <w:r w:rsidRPr="00094F74">
              <w:rPr>
                <w:rFonts w:ascii="Arial" w:hAnsi="Arial" w:cs="Arial"/>
                <w:b/>
                <w:sz w:val="20"/>
                <w:szCs w:val="20"/>
                <w:u w:val="single"/>
              </w:rPr>
              <w:t>)</w:t>
            </w:r>
          </w:p>
          <w:p w14:paraId="0AE4C8D2" w14:textId="77777777" w:rsidR="00521659" w:rsidRPr="00094F74" w:rsidRDefault="00521659" w:rsidP="00D03DE8">
            <w:pPr>
              <w:pStyle w:val="TableParagraph"/>
              <w:spacing w:line="270" w:lineRule="exact"/>
              <w:ind w:left="120"/>
              <w:rPr>
                <w:rFonts w:ascii="Arial" w:hAnsi="Arial" w:cs="Arial"/>
                <w:b/>
                <w:sz w:val="20"/>
                <w:szCs w:val="20"/>
                <w:u w:val="single"/>
              </w:rPr>
            </w:pPr>
          </w:p>
          <w:p w14:paraId="05F8C54F" w14:textId="5F82CC63" w:rsidR="00A667C4" w:rsidRDefault="00B0679D" w:rsidP="00D03DE8">
            <w:pPr>
              <w:pStyle w:val="TableParagraph"/>
              <w:spacing w:line="270" w:lineRule="exact"/>
              <w:ind w:left="120"/>
              <w:rPr>
                <w:rFonts w:ascii="Arial" w:hAnsi="Arial" w:cs="Arial"/>
                <w:b/>
                <w:sz w:val="24"/>
              </w:rPr>
            </w:pPr>
            <w:r w:rsidRPr="00D03DE8">
              <w:rPr>
                <w:rFonts w:ascii="Arial" w:hAnsi="Arial" w:cs="Arial"/>
                <w:b/>
                <w:sz w:val="24"/>
              </w:rPr>
              <w:t>APPLICATIO</w:t>
            </w:r>
            <w:r w:rsidR="00D03DE8" w:rsidRPr="00D03DE8">
              <w:rPr>
                <w:rFonts w:ascii="Arial" w:hAnsi="Arial" w:cs="Arial"/>
                <w:b/>
                <w:sz w:val="24"/>
              </w:rPr>
              <w:t xml:space="preserve">N </w:t>
            </w:r>
            <w:r w:rsidRPr="00D03DE8">
              <w:rPr>
                <w:rFonts w:ascii="Arial" w:hAnsi="Arial" w:cs="Arial"/>
                <w:b/>
                <w:sz w:val="24"/>
              </w:rPr>
              <w:t xml:space="preserve">FOR </w:t>
            </w:r>
            <w:r w:rsidR="00DA5B14" w:rsidRPr="00D03DE8">
              <w:rPr>
                <w:rFonts w:ascii="Arial" w:hAnsi="Arial" w:cs="Arial"/>
                <w:b/>
                <w:sz w:val="24"/>
              </w:rPr>
              <w:t xml:space="preserve">PAYMENT OF </w:t>
            </w:r>
            <w:r w:rsidRPr="00D03DE8">
              <w:rPr>
                <w:rFonts w:ascii="Arial" w:hAnsi="Arial" w:cs="Arial"/>
                <w:b/>
                <w:sz w:val="24"/>
              </w:rPr>
              <w:t>UNCLAIMED FUNDS</w:t>
            </w:r>
            <w:r w:rsidR="00A45DB1">
              <w:rPr>
                <w:rFonts w:ascii="Arial" w:hAnsi="Arial" w:cs="Arial"/>
                <w:b/>
                <w:sz w:val="24"/>
              </w:rPr>
              <w:t xml:space="preserve"> </w:t>
            </w:r>
          </w:p>
          <w:p w14:paraId="33B61C56" w14:textId="77777777" w:rsidR="00E82A61" w:rsidRPr="00D03DE8" w:rsidRDefault="00E82A61" w:rsidP="00D03DE8">
            <w:pPr>
              <w:pStyle w:val="TableParagraph"/>
              <w:spacing w:line="270" w:lineRule="exact"/>
              <w:ind w:left="120"/>
              <w:rPr>
                <w:rFonts w:ascii="Arial" w:hAnsi="Arial" w:cs="Arial"/>
                <w:b/>
                <w:sz w:val="24"/>
              </w:rPr>
            </w:pPr>
          </w:p>
        </w:tc>
      </w:tr>
      <w:tr w:rsidR="00A667C4" w:rsidRPr="00094F74" w14:paraId="6B278675" w14:textId="77777777" w:rsidTr="003E775F">
        <w:trPr>
          <w:trHeight w:val="1840"/>
        </w:trPr>
        <w:tc>
          <w:tcPr>
            <w:tcW w:w="10991" w:type="dxa"/>
            <w:gridSpan w:val="3"/>
          </w:tcPr>
          <w:p w14:paraId="36B68583" w14:textId="77777777" w:rsidR="00A667C4" w:rsidRPr="00E82A61" w:rsidRDefault="00B0679D" w:rsidP="00094F74">
            <w:pPr>
              <w:pStyle w:val="TableParagraph"/>
              <w:numPr>
                <w:ilvl w:val="0"/>
                <w:numId w:val="2"/>
              </w:numPr>
              <w:spacing w:before="11"/>
              <w:rPr>
                <w:rFonts w:ascii="Arial" w:hAnsi="Arial" w:cs="Arial"/>
                <w:b/>
                <w:sz w:val="20"/>
                <w:szCs w:val="20"/>
              </w:rPr>
            </w:pPr>
            <w:r w:rsidRPr="00E82A61">
              <w:rPr>
                <w:rFonts w:ascii="Arial" w:hAnsi="Arial" w:cs="Arial"/>
                <w:b/>
                <w:sz w:val="20"/>
                <w:szCs w:val="20"/>
              </w:rPr>
              <w:t>Claim Information</w:t>
            </w:r>
          </w:p>
          <w:p w14:paraId="132CC6BD" w14:textId="77777777" w:rsidR="00094F74" w:rsidRPr="00094F74" w:rsidRDefault="00094F74" w:rsidP="00094F74">
            <w:pPr>
              <w:pStyle w:val="TableParagraph"/>
              <w:spacing w:before="11"/>
              <w:ind w:left="484"/>
              <w:rPr>
                <w:rFonts w:ascii="Arial" w:hAnsi="Arial" w:cs="Arial"/>
                <w:sz w:val="20"/>
                <w:szCs w:val="20"/>
              </w:rPr>
            </w:pPr>
          </w:p>
          <w:p w14:paraId="37D0F376" w14:textId="77777777" w:rsidR="00A667C4" w:rsidRPr="00094F74" w:rsidRDefault="00B0679D">
            <w:pPr>
              <w:pStyle w:val="TableParagraph"/>
              <w:spacing w:before="4" w:line="252" w:lineRule="auto"/>
              <w:ind w:left="112" w:right="80"/>
              <w:rPr>
                <w:rFonts w:ascii="Arial" w:hAnsi="Arial" w:cs="Arial"/>
                <w:sz w:val="20"/>
                <w:szCs w:val="20"/>
              </w:rPr>
            </w:pPr>
            <w:r w:rsidRPr="00094F74">
              <w:rPr>
                <w:rFonts w:ascii="Arial" w:hAnsi="Arial" w:cs="Arial"/>
                <w:sz w:val="20"/>
                <w:szCs w:val="20"/>
              </w:rPr>
              <w:t>For the benefit of the Claimant(s)</w:t>
            </w:r>
            <w:r w:rsidR="00FF47E0">
              <w:rPr>
                <w:rStyle w:val="FootnoteReference"/>
                <w:rFonts w:ascii="Arial" w:hAnsi="Arial" w:cs="Arial"/>
                <w:sz w:val="20"/>
                <w:szCs w:val="20"/>
              </w:rPr>
              <w:footnoteReference w:id="1"/>
            </w:r>
            <w:r w:rsidRPr="00094F74">
              <w:rPr>
                <w:rFonts w:ascii="Arial" w:hAnsi="Arial" w:cs="Arial"/>
                <w:position w:val="9"/>
                <w:sz w:val="20"/>
                <w:szCs w:val="20"/>
              </w:rPr>
              <w:t xml:space="preserve"> </w:t>
            </w:r>
            <w:r w:rsidRPr="00094F74">
              <w:rPr>
                <w:rFonts w:ascii="Arial" w:hAnsi="Arial" w:cs="Arial"/>
                <w:sz w:val="20"/>
                <w:szCs w:val="20"/>
              </w:rPr>
              <w:t xml:space="preserve">named below, application is made for the </w:t>
            </w:r>
            <w:r w:rsidR="00FB6A60" w:rsidRPr="00094F74">
              <w:rPr>
                <w:rFonts w:ascii="Arial" w:hAnsi="Arial" w:cs="Arial"/>
                <w:sz w:val="20"/>
                <w:szCs w:val="20"/>
              </w:rPr>
              <w:t xml:space="preserve">payment </w:t>
            </w:r>
            <w:r w:rsidRPr="00094F74">
              <w:rPr>
                <w:rFonts w:ascii="Arial" w:hAnsi="Arial" w:cs="Arial"/>
                <w:sz w:val="20"/>
                <w:szCs w:val="20"/>
              </w:rPr>
              <w:t>of unclaimed funds on deposit with the court. I have no knowledge that any other party may be entitled to these funds, and I am not aware of any dispute regarding these funds.</w:t>
            </w:r>
          </w:p>
          <w:p w14:paraId="6618D58C" w14:textId="77777777" w:rsidR="00A667C4" w:rsidRPr="00094F74" w:rsidRDefault="00A667C4">
            <w:pPr>
              <w:pStyle w:val="TableParagraph"/>
              <w:spacing w:before="2"/>
              <w:ind w:left="0"/>
              <w:rPr>
                <w:rFonts w:ascii="Arial" w:hAnsi="Arial" w:cs="Arial"/>
                <w:sz w:val="20"/>
                <w:szCs w:val="20"/>
              </w:rPr>
            </w:pPr>
          </w:p>
          <w:p w14:paraId="61C55A56" w14:textId="77777777" w:rsidR="00A667C4" w:rsidRPr="00094F74" w:rsidRDefault="00B0679D">
            <w:pPr>
              <w:pStyle w:val="TableParagraph"/>
              <w:ind w:left="112"/>
              <w:rPr>
                <w:rFonts w:ascii="Arial" w:hAnsi="Arial" w:cs="Arial"/>
                <w:sz w:val="20"/>
                <w:szCs w:val="20"/>
              </w:rPr>
            </w:pPr>
            <w:r w:rsidRPr="00094F74">
              <w:rPr>
                <w:rFonts w:ascii="Arial" w:hAnsi="Arial" w:cs="Arial"/>
                <w:sz w:val="20"/>
                <w:szCs w:val="20"/>
              </w:rPr>
              <w:t>Note: If there are joint Claimants, complete the fields below for both Claimants.</w:t>
            </w:r>
          </w:p>
        </w:tc>
      </w:tr>
      <w:tr w:rsidR="00A667C4" w:rsidRPr="00094F74" w14:paraId="4C114E04" w14:textId="77777777" w:rsidTr="003E775F">
        <w:trPr>
          <w:trHeight w:val="531"/>
        </w:trPr>
        <w:tc>
          <w:tcPr>
            <w:tcW w:w="2942" w:type="dxa"/>
          </w:tcPr>
          <w:p w14:paraId="665E21F3" w14:textId="77777777" w:rsidR="00A667C4" w:rsidRPr="00094F74" w:rsidRDefault="00B0679D">
            <w:pPr>
              <w:pStyle w:val="TableParagraph"/>
              <w:spacing w:before="147"/>
              <w:ind w:left="124"/>
              <w:rPr>
                <w:rFonts w:ascii="Arial" w:hAnsi="Arial" w:cs="Arial"/>
                <w:sz w:val="20"/>
                <w:szCs w:val="20"/>
              </w:rPr>
            </w:pPr>
            <w:r w:rsidRPr="00094F74">
              <w:rPr>
                <w:rFonts w:ascii="Arial" w:hAnsi="Arial" w:cs="Arial"/>
                <w:sz w:val="20"/>
                <w:szCs w:val="20"/>
              </w:rPr>
              <w:t>Amount:</w:t>
            </w:r>
          </w:p>
        </w:tc>
        <w:tc>
          <w:tcPr>
            <w:tcW w:w="8049" w:type="dxa"/>
            <w:gridSpan w:val="2"/>
          </w:tcPr>
          <w:p w14:paraId="44495366" w14:textId="77777777" w:rsidR="00A667C4" w:rsidRPr="00094F74" w:rsidRDefault="00A667C4">
            <w:pPr>
              <w:pStyle w:val="TableParagraph"/>
              <w:ind w:left="0"/>
              <w:rPr>
                <w:rFonts w:ascii="Arial" w:hAnsi="Arial" w:cs="Arial"/>
                <w:sz w:val="20"/>
                <w:szCs w:val="20"/>
              </w:rPr>
            </w:pPr>
          </w:p>
        </w:tc>
      </w:tr>
      <w:tr w:rsidR="00A667C4" w:rsidRPr="00094F74" w14:paraId="2D62D03A" w14:textId="77777777" w:rsidTr="003E775F">
        <w:trPr>
          <w:trHeight w:val="529"/>
        </w:trPr>
        <w:tc>
          <w:tcPr>
            <w:tcW w:w="2942" w:type="dxa"/>
          </w:tcPr>
          <w:p w14:paraId="4EEAC0C0" w14:textId="77777777" w:rsidR="00A667C4" w:rsidRPr="00094F74" w:rsidRDefault="00B0679D">
            <w:pPr>
              <w:pStyle w:val="TableParagraph"/>
              <w:spacing w:before="143"/>
              <w:ind w:left="124"/>
              <w:rPr>
                <w:rFonts w:ascii="Arial" w:hAnsi="Arial" w:cs="Arial"/>
                <w:sz w:val="20"/>
                <w:szCs w:val="20"/>
              </w:rPr>
            </w:pPr>
            <w:r w:rsidRPr="00094F74">
              <w:rPr>
                <w:rFonts w:ascii="Arial" w:hAnsi="Arial" w:cs="Arial"/>
                <w:sz w:val="20"/>
                <w:szCs w:val="20"/>
              </w:rPr>
              <w:t>Claimant’s Name:</w:t>
            </w:r>
          </w:p>
        </w:tc>
        <w:tc>
          <w:tcPr>
            <w:tcW w:w="8049" w:type="dxa"/>
            <w:gridSpan w:val="2"/>
          </w:tcPr>
          <w:p w14:paraId="1EF162AA" w14:textId="77777777" w:rsidR="00A667C4" w:rsidRPr="00094F74" w:rsidRDefault="00A667C4">
            <w:pPr>
              <w:pStyle w:val="TableParagraph"/>
              <w:ind w:left="0"/>
              <w:rPr>
                <w:rFonts w:ascii="Arial" w:hAnsi="Arial" w:cs="Arial"/>
                <w:sz w:val="20"/>
                <w:szCs w:val="20"/>
              </w:rPr>
            </w:pPr>
          </w:p>
        </w:tc>
      </w:tr>
      <w:tr w:rsidR="00A667C4" w:rsidRPr="00094F74" w14:paraId="2D070EF7" w14:textId="77777777" w:rsidTr="003E775F">
        <w:trPr>
          <w:trHeight w:val="1387"/>
        </w:trPr>
        <w:tc>
          <w:tcPr>
            <w:tcW w:w="2942" w:type="dxa"/>
          </w:tcPr>
          <w:p w14:paraId="42DB0AF3" w14:textId="77777777" w:rsidR="00A667C4" w:rsidRPr="00094F74" w:rsidRDefault="00A667C4">
            <w:pPr>
              <w:pStyle w:val="TableParagraph"/>
              <w:ind w:left="0"/>
              <w:rPr>
                <w:rFonts w:ascii="Arial" w:hAnsi="Arial" w:cs="Arial"/>
                <w:sz w:val="20"/>
                <w:szCs w:val="20"/>
              </w:rPr>
            </w:pPr>
          </w:p>
          <w:p w14:paraId="683FE9DC" w14:textId="77777777" w:rsidR="00A667C4" w:rsidRPr="00094F74" w:rsidRDefault="00B0679D" w:rsidP="00F9394B">
            <w:pPr>
              <w:pStyle w:val="TableParagraph"/>
              <w:ind w:left="144" w:right="158"/>
              <w:rPr>
                <w:rFonts w:ascii="Arial" w:hAnsi="Arial" w:cs="Arial"/>
                <w:sz w:val="20"/>
                <w:szCs w:val="20"/>
              </w:rPr>
            </w:pPr>
            <w:r w:rsidRPr="00094F74">
              <w:rPr>
                <w:rFonts w:ascii="Arial" w:hAnsi="Arial" w:cs="Arial"/>
                <w:sz w:val="20"/>
                <w:szCs w:val="20"/>
              </w:rPr>
              <w:t xml:space="preserve">Claimant’s Current Mailing </w:t>
            </w:r>
            <w:r w:rsidR="00F9394B">
              <w:rPr>
                <w:rFonts w:ascii="Arial" w:hAnsi="Arial" w:cs="Arial"/>
                <w:sz w:val="20"/>
                <w:szCs w:val="20"/>
              </w:rPr>
              <w:t xml:space="preserve"> </w:t>
            </w:r>
            <w:r w:rsidRPr="00094F74">
              <w:rPr>
                <w:rFonts w:ascii="Arial" w:hAnsi="Arial" w:cs="Arial"/>
                <w:sz w:val="20"/>
                <w:szCs w:val="20"/>
              </w:rPr>
              <w:t>Address, Telephone Number, and Email Address:</w:t>
            </w:r>
          </w:p>
        </w:tc>
        <w:tc>
          <w:tcPr>
            <w:tcW w:w="8049" w:type="dxa"/>
            <w:gridSpan w:val="2"/>
          </w:tcPr>
          <w:p w14:paraId="76FB981A" w14:textId="77777777" w:rsidR="00A667C4" w:rsidRPr="00094F74" w:rsidRDefault="00A667C4">
            <w:pPr>
              <w:pStyle w:val="TableParagraph"/>
              <w:ind w:left="0"/>
              <w:rPr>
                <w:rFonts w:ascii="Arial" w:hAnsi="Arial" w:cs="Arial"/>
                <w:sz w:val="20"/>
                <w:szCs w:val="20"/>
              </w:rPr>
            </w:pPr>
          </w:p>
        </w:tc>
      </w:tr>
      <w:tr w:rsidR="00484159" w:rsidRPr="00094F74" w14:paraId="0E67689C" w14:textId="77777777" w:rsidTr="00484159">
        <w:trPr>
          <w:trHeight w:val="909"/>
        </w:trPr>
        <w:tc>
          <w:tcPr>
            <w:tcW w:w="2942" w:type="dxa"/>
          </w:tcPr>
          <w:p w14:paraId="792145EF" w14:textId="77777777" w:rsidR="00484159" w:rsidRDefault="00484159" w:rsidP="00484159">
            <w:pPr>
              <w:pStyle w:val="TableParagraph"/>
              <w:ind w:left="0"/>
              <w:jc w:val="center"/>
              <w:rPr>
                <w:rFonts w:ascii="Arial" w:hAnsi="Arial" w:cs="Arial"/>
                <w:sz w:val="20"/>
                <w:szCs w:val="20"/>
              </w:rPr>
            </w:pPr>
          </w:p>
          <w:p w14:paraId="53D5EB7B" w14:textId="77777777" w:rsidR="00484159" w:rsidRPr="00EF224E" w:rsidRDefault="00484159" w:rsidP="00484159">
            <w:pPr>
              <w:pStyle w:val="TableParagraph"/>
              <w:ind w:left="0"/>
              <w:rPr>
                <w:rFonts w:ascii="Arial" w:hAnsi="Arial" w:cs="Arial"/>
                <w:sz w:val="20"/>
                <w:szCs w:val="20"/>
              </w:rPr>
            </w:pPr>
            <w:r>
              <w:rPr>
                <w:rFonts w:ascii="Arial" w:hAnsi="Arial" w:cs="Arial"/>
                <w:color w:val="FF0000"/>
                <w:sz w:val="20"/>
                <w:szCs w:val="20"/>
              </w:rPr>
              <w:t xml:space="preserve">   </w:t>
            </w:r>
            <w:r w:rsidRPr="00EF224E">
              <w:rPr>
                <w:rFonts w:ascii="Arial" w:hAnsi="Arial" w:cs="Arial"/>
                <w:sz w:val="20"/>
                <w:szCs w:val="20"/>
              </w:rPr>
              <w:t>Reason Funds Were Not</w:t>
            </w:r>
          </w:p>
          <w:p w14:paraId="7D5B4982" w14:textId="3E51667F" w:rsidR="00484159" w:rsidRPr="00094F74" w:rsidRDefault="00484159" w:rsidP="00484159">
            <w:pPr>
              <w:pStyle w:val="TableParagraph"/>
              <w:ind w:left="0"/>
              <w:rPr>
                <w:rFonts w:ascii="Arial" w:hAnsi="Arial" w:cs="Arial"/>
                <w:sz w:val="20"/>
                <w:szCs w:val="20"/>
              </w:rPr>
            </w:pPr>
            <w:r w:rsidRPr="00EF224E">
              <w:rPr>
                <w:rFonts w:ascii="Arial" w:hAnsi="Arial" w:cs="Arial"/>
                <w:sz w:val="20"/>
                <w:szCs w:val="20"/>
              </w:rPr>
              <w:t xml:space="preserve">   Received by Claimant</w:t>
            </w:r>
          </w:p>
        </w:tc>
        <w:tc>
          <w:tcPr>
            <w:tcW w:w="8049" w:type="dxa"/>
            <w:gridSpan w:val="2"/>
          </w:tcPr>
          <w:p w14:paraId="321FF0D8" w14:textId="77777777" w:rsidR="00484159" w:rsidRPr="00094F74" w:rsidRDefault="00484159">
            <w:pPr>
              <w:pStyle w:val="TableParagraph"/>
              <w:ind w:left="0"/>
              <w:rPr>
                <w:rFonts w:ascii="Arial" w:hAnsi="Arial" w:cs="Arial"/>
                <w:sz w:val="20"/>
                <w:szCs w:val="20"/>
              </w:rPr>
            </w:pPr>
          </w:p>
        </w:tc>
      </w:tr>
      <w:tr w:rsidR="00A667C4" w:rsidRPr="00094F74" w14:paraId="538AF3A0" w14:textId="77777777" w:rsidTr="008014AB">
        <w:trPr>
          <w:trHeight w:val="3341"/>
        </w:trPr>
        <w:tc>
          <w:tcPr>
            <w:tcW w:w="10991" w:type="dxa"/>
            <w:gridSpan w:val="3"/>
            <w:tcBorders>
              <w:bottom w:val="single" w:sz="4" w:space="0" w:color="000000"/>
            </w:tcBorders>
          </w:tcPr>
          <w:p w14:paraId="02D5D467" w14:textId="730EF75A" w:rsidR="00A667C4" w:rsidRDefault="00414222" w:rsidP="00E82A61">
            <w:pPr>
              <w:pStyle w:val="TableParagraph"/>
              <w:numPr>
                <w:ilvl w:val="0"/>
                <w:numId w:val="2"/>
              </w:numPr>
              <w:spacing w:before="11"/>
              <w:rPr>
                <w:rFonts w:ascii="Arial" w:hAnsi="Arial" w:cs="Arial"/>
                <w:b/>
                <w:sz w:val="20"/>
                <w:szCs w:val="20"/>
              </w:rPr>
            </w:pPr>
            <w:r>
              <w:rPr>
                <w:rFonts w:ascii="Arial" w:hAnsi="Arial" w:cs="Arial"/>
                <w:b/>
                <w:sz w:val="20"/>
                <w:szCs w:val="20"/>
              </w:rPr>
              <w:t>Claimant</w:t>
            </w:r>
            <w:r w:rsidR="00B0679D" w:rsidRPr="00E82A61">
              <w:rPr>
                <w:rFonts w:ascii="Arial" w:hAnsi="Arial" w:cs="Arial"/>
                <w:b/>
                <w:sz w:val="20"/>
                <w:szCs w:val="20"/>
              </w:rPr>
              <w:t xml:space="preserve"> Information</w:t>
            </w:r>
          </w:p>
          <w:p w14:paraId="60422F82" w14:textId="77777777" w:rsidR="00F9394B" w:rsidRPr="00E82A61" w:rsidRDefault="00F9394B" w:rsidP="00F9394B">
            <w:pPr>
              <w:pStyle w:val="TableParagraph"/>
              <w:spacing w:before="11"/>
              <w:ind w:left="124"/>
              <w:rPr>
                <w:rFonts w:ascii="Arial" w:hAnsi="Arial" w:cs="Arial"/>
                <w:b/>
                <w:sz w:val="20"/>
                <w:szCs w:val="20"/>
              </w:rPr>
            </w:pPr>
          </w:p>
          <w:p w14:paraId="03D75900" w14:textId="1DCC3CA1" w:rsidR="00C06DE2" w:rsidRPr="00094F74" w:rsidRDefault="00B0679D" w:rsidP="00C06DE2">
            <w:pPr>
              <w:pStyle w:val="TableParagraph"/>
              <w:spacing w:line="254" w:lineRule="auto"/>
              <w:ind w:left="130" w:right="576"/>
              <w:rPr>
                <w:rFonts w:ascii="Arial" w:hAnsi="Arial" w:cs="Arial"/>
                <w:sz w:val="20"/>
                <w:szCs w:val="20"/>
              </w:rPr>
            </w:pPr>
            <w:r w:rsidRPr="00094F74">
              <w:rPr>
                <w:rFonts w:ascii="Arial" w:hAnsi="Arial" w:cs="Arial"/>
                <w:sz w:val="20"/>
                <w:szCs w:val="20"/>
              </w:rPr>
              <w:t>Applicant</w:t>
            </w:r>
            <w:r w:rsidR="00FF47E0">
              <w:rPr>
                <w:rStyle w:val="FootnoteReference"/>
                <w:rFonts w:ascii="Arial" w:hAnsi="Arial" w:cs="Arial"/>
                <w:sz w:val="20"/>
                <w:szCs w:val="20"/>
              </w:rPr>
              <w:footnoteReference w:id="2"/>
            </w:r>
            <w:r w:rsidRPr="00094F74">
              <w:rPr>
                <w:rFonts w:ascii="Arial" w:hAnsi="Arial" w:cs="Arial"/>
                <w:position w:val="9"/>
                <w:sz w:val="20"/>
                <w:szCs w:val="20"/>
              </w:rPr>
              <w:t xml:space="preserve"> </w:t>
            </w:r>
            <w:r w:rsidRPr="00094F74">
              <w:rPr>
                <w:rFonts w:ascii="Arial" w:hAnsi="Arial" w:cs="Arial"/>
                <w:sz w:val="20"/>
                <w:szCs w:val="20"/>
              </w:rPr>
              <w:t>represents th</w:t>
            </w:r>
            <w:r w:rsidR="00414222">
              <w:rPr>
                <w:rFonts w:ascii="Arial" w:hAnsi="Arial" w:cs="Arial"/>
                <w:sz w:val="20"/>
                <w:szCs w:val="20"/>
              </w:rPr>
              <w:t>e following</w:t>
            </w:r>
            <w:r w:rsidR="00C06DE2">
              <w:rPr>
                <w:rFonts w:ascii="Arial" w:hAnsi="Arial" w:cs="Arial"/>
                <w:sz w:val="20"/>
                <w:szCs w:val="20"/>
              </w:rPr>
              <w:t xml:space="preserve"> (</w:t>
            </w:r>
            <w:r w:rsidR="00C06DE2" w:rsidRPr="00094F74">
              <w:rPr>
                <w:rFonts w:ascii="Arial" w:hAnsi="Arial" w:cs="Arial"/>
                <w:i/>
                <w:sz w:val="20"/>
                <w:szCs w:val="20"/>
              </w:rPr>
              <w:t xml:space="preserve">check the </w:t>
            </w:r>
            <w:r w:rsidR="00C06DE2">
              <w:rPr>
                <w:rFonts w:ascii="Arial" w:hAnsi="Arial" w:cs="Arial"/>
                <w:i/>
                <w:sz w:val="20"/>
                <w:szCs w:val="20"/>
              </w:rPr>
              <w:t>s</w:t>
            </w:r>
            <w:r w:rsidR="00C06DE2" w:rsidRPr="00094F74">
              <w:rPr>
                <w:rFonts w:ascii="Arial" w:hAnsi="Arial" w:cs="Arial"/>
                <w:i/>
                <w:sz w:val="20"/>
                <w:szCs w:val="20"/>
              </w:rPr>
              <w:t>tatements that apply</w:t>
            </w:r>
            <w:r w:rsidR="00C06DE2" w:rsidRPr="00094F74">
              <w:rPr>
                <w:rFonts w:ascii="Arial" w:hAnsi="Arial" w:cs="Arial"/>
                <w:sz w:val="20"/>
                <w:szCs w:val="20"/>
              </w:rPr>
              <w:t>):</w:t>
            </w:r>
          </w:p>
          <w:p w14:paraId="47F8D01B" w14:textId="77777777" w:rsidR="00A667C4" w:rsidRPr="00094F74" w:rsidRDefault="00A667C4">
            <w:pPr>
              <w:pStyle w:val="TableParagraph"/>
              <w:spacing w:before="2"/>
              <w:ind w:left="0"/>
              <w:rPr>
                <w:rFonts w:ascii="Arial" w:hAnsi="Arial" w:cs="Arial"/>
                <w:sz w:val="20"/>
                <w:szCs w:val="20"/>
              </w:rPr>
            </w:pPr>
          </w:p>
          <w:p w14:paraId="2F5465B0" w14:textId="0A8C90BB" w:rsidR="00A667C4" w:rsidRPr="00094F74" w:rsidRDefault="00C06DE2" w:rsidP="000A6DD7">
            <w:pPr>
              <w:pStyle w:val="TableParagraph"/>
              <w:numPr>
                <w:ilvl w:val="0"/>
                <w:numId w:val="1"/>
              </w:numPr>
              <w:tabs>
                <w:tab w:val="left" w:pos="725"/>
              </w:tabs>
              <w:ind w:left="720" w:hanging="662"/>
              <w:rPr>
                <w:rFonts w:ascii="Arial" w:hAnsi="Arial" w:cs="Arial"/>
                <w:sz w:val="20"/>
                <w:szCs w:val="20"/>
              </w:rPr>
            </w:pPr>
            <w:r>
              <w:rPr>
                <w:rFonts w:ascii="Arial" w:hAnsi="Arial" w:cs="Arial"/>
                <w:sz w:val="20"/>
                <w:szCs w:val="20"/>
              </w:rPr>
              <w:t xml:space="preserve">The </w:t>
            </w:r>
            <w:r w:rsidRPr="00C06DE2">
              <w:rPr>
                <w:rFonts w:ascii="Arial" w:hAnsi="Arial" w:cs="Arial"/>
                <w:sz w:val="20"/>
                <w:szCs w:val="20"/>
              </w:rPr>
              <w:t>Claimant is the Owner of Record</w:t>
            </w:r>
            <w:r w:rsidR="00FF47E0">
              <w:rPr>
                <w:rStyle w:val="FootnoteReference"/>
                <w:rFonts w:ascii="Arial" w:hAnsi="Arial" w:cs="Arial"/>
                <w:sz w:val="20"/>
                <w:szCs w:val="20"/>
              </w:rPr>
              <w:footnoteReference w:id="3"/>
            </w:r>
            <w:r w:rsidR="00B0679D" w:rsidRPr="00094F74">
              <w:rPr>
                <w:rFonts w:ascii="Arial" w:hAnsi="Arial" w:cs="Arial"/>
                <w:position w:val="9"/>
                <w:sz w:val="20"/>
                <w:szCs w:val="20"/>
              </w:rPr>
              <w:t xml:space="preserve"> </w:t>
            </w:r>
            <w:r w:rsidR="00B0679D" w:rsidRPr="00094F74">
              <w:rPr>
                <w:rFonts w:ascii="Arial" w:hAnsi="Arial" w:cs="Arial"/>
                <w:sz w:val="20"/>
                <w:szCs w:val="20"/>
              </w:rPr>
              <w:t>entitled to the unclaimed funds appearing on the records of the</w:t>
            </w:r>
            <w:r w:rsidR="00B0679D" w:rsidRPr="00094F74">
              <w:rPr>
                <w:rFonts w:ascii="Arial" w:hAnsi="Arial" w:cs="Arial"/>
                <w:spacing w:val="-28"/>
                <w:sz w:val="20"/>
                <w:szCs w:val="20"/>
              </w:rPr>
              <w:t xml:space="preserve"> </w:t>
            </w:r>
            <w:r w:rsidR="00B0679D" w:rsidRPr="00094F74">
              <w:rPr>
                <w:rFonts w:ascii="Arial" w:hAnsi="Arial" w:cs="Arial"/>
                <w:sz w:val="20"/>
                <w:szCs w:val="20"/>
              </w:rPr>
              <w:t>court.</w:t>
            </w:r>
          </w:p>
          <w:p w14:paraId="03E548FE" w14:textId="77777777" w:rsidR="00C06DE2" w:rsidRDefault="00C06DE2" w:rsidP="00C06DE2">
            <w:pPr>
              <w:pStyle w:val="TableParagraph"/>
              <w:tabs>
                <w:tab w:val="left" w:pos="725"/>
              </w:tabs>
              <w:spacing w:before="54" w:line="199" w:lineRule="auto"/>
              <w:ind w:left="724" w:right="17"/>
              <w:rPr>
                <w:rFonts w:ascii="Arial" w:hAnsi="Arial" w:cs="Arial"/>
                <w:sz w:val="20"/>
                <w:szCs w:val="20"/>
              </w:rPr>
            </w:pPr>
          </w:p>
          <w:p w14:paraId="53CDEE86" w14:textId="13413C1D" w:rsidR="00A667C4" w:rsidRDefault="00C06DE2">
            <w:pPr>
              <w:pStyle w:val="TableParagraph"/>
              <w:numPr>
                <w:ilvl w:val="0"/>
                <w:numId w:val="1"/>
              </w:numPr>
              <w:tabs>
                <w:tab w:val="left" w:pos="725"/>
              </w:tabs>
              <w:spacing w:before="54" w:line="199" w:lineRule="auto"/>
              <w:ind w:right="17"/>
              <w:rPr>
                <w:rFonts w:ascii="Arial" w:hAnsi="Arial" w:cs="Arial"/>
                <w:sz w:val="20"/>
                <w:szCs w:val="20"/>
              </w:rPr>
            </w:pPr>
            <w:r>
              <w:rPr>
                <w:rFonts w:ascii="Arial" w:hAnsi="Arial" w:cs="Arial"/>
                <w:sz w:val="20"/>
                <w:szCs w:val="20"/>
              </w:rPr>
              <w:t>T</w:t>
            </w:r>
            <w:r w:rsidR="00B0679D" w:rsidRPr="00094F74">
              <w:rPr>
                <w:rFonts w:ascii="Arial" w:hAnsi="Arial" w:cs="Arial"/>
                <w:sz w:val="20"/>
                <w:szCs w:val="20"/>
              </w:rPr>
              <w:t xml:space="preserve">he Claimant </w:t>
            </w:r>
            <w:r>
              <w:rPr>
                <w:rFonts w:ascii="Arial" w:hAnsi="Arial" w:cs="Arial"/>
                <w:sz w:val="20"/>
                <w:szCs w:val="20"/>
              </w:rPr>
              <w:t xml:space="preserve">(Successor Claimant) </w:t>
            </w:r>
            <w:r w:rsidR="00B0679D" w:rsidRPr="00094F74">
              <w:rPr>
                <w:rFonts w:ascii="Arial" w:hAnsi="Arial" w:cs="Arial"/>
                <w:sz w:val="20"/>
                <w:szCs w:val="20"/>
              </w:rPr>
              <w:t xml:space="preserve">is entitled to the unclaimed funds by </w:t>
            </w:r>
            <w:r>
              <w:rPr>
                <w:rFonts w:ascii="Arial" w:hAnsi="Arial" w:cs="Arial"/>
                <w:sz w:val="20"/>
                <w:szCs w:val="20"/>
              </w:rPr>
              <w:t xml:space="preserve">transfer, </w:t>
            </w:r>
            <w:r w:rsidR="00B0679D" w:rsidRPr="00094F74">
              <w:rPr>
                <w:rFonts w:ascii="Arial" w:hAnsi="Arial" w:cs="Arial"/>
                <w:sz w:val="20"/>
                <w:szCs w:val="20"/>
              </w:rPr>
              <w:t xml:space="preserve">assignment, purchase, merger, acquisition, </w:t>
            </w:r>
            <w:r>
              <w:rPr>
                <w:rFonts w:ascii="Arial" w:hAnsi="Arial" w:cs="Arial"/>
                <w:sz w:val="20"/>
                <w:szCs w:val="20"/>
              </w:rPr>
              <w:t xml:space="preserve">or </w:t>
            </w:r>
            <w:r w:rsidR="00B0679D" w:rsidRPr="00094F74">
              <w:rPr>
                <w:rFonts w:ascii="Arial" w:hAnsi="Arial" w:cs="Arial"/>
                <w:sz w:val="20"/>
                <w:szCs w:val="20"/>
              </w:rPr>
              <w:t>succession by other</w:t>
            </w:r>
            <w:r w:rsidR="00B0679D" w:rsidRPr="00094F74">
              <w:rPr>
                <w:rFonts w:ascii="Arial" w:hAnsi="Arial" w:cs="Arial"/>
                <w:spacing w:val="-2"/>
                <w:sz w:val="20"/>
                <w:szCs w:val="20"/>
              </w:rPr>
              <w:t xml:space="preserve"> </w:t>
            </w:r>
            <w:r w:rsidR="00B0679D" w:rsidRPr="00094F74">
              <w:rPr>
                <w:rFonts w:ascii="Arial" w:hAnsi="Arial" w:cs="Arial"/>
                <w:sz w:val="20"/>
                <w:szCs w:val="20"/>
              </w:rPr>
              <w:t>means</w:t>
            </w:r>
            <w:r>
              <w:rPr>
                <w:rFonts w:ascii="Arial" w:hAnsi="Arial" w:cs="Arial"/>
                <w:sz w:val="20"/>
                <w:szCs w:val="20"/>
              </w:rPr>
              <w:t>, and below are the name(s) of the Owner of Record and all previous owner(s) of the claim:</w:t>
            </w:r>
          </w:p>
          <w:p w14:paraId="04B5AF51" w14:textId="77777777" w:rsidR="007A2B39" w:rsidRDefault="007A2B39" w:rsidP="007A2B39">
            <w:pPr>
              <w:pStyle w:val="ListParagraph"/>
              <w:rPr>
                <w:rFonts w:ascii="Arial" w:hAnsi="Arial" w:cs="Arial"/>
                <w:sz w:val="20"/>
                <w:szCs w:val="20"/>
              </w:rPr>
            </w:pPr>
          </w:p>
          <w:p w14:paraId="48ABDFCE" w14:textId="0AA929BC" w:rsidR="007A2B39" w:rsidRDefault="007A2B39" w:rsidP="007A2B39">
            <w:pPr>
              <w:pStyle w:val="TableParagraph"/>
              <w:tabs>
                <w:tab w:val="left" w:pos="725"/>
              </w:tabs>
              <w:spacing w:before="54" w:line="199" w:lineRule="auto"/>
              <w:ind w:left="724" w:right="17"/>
              <w:rPr>
                <w:rFonts w:ascii="Arial" w:hAnsi="Arial" w:cs="Arial"/>
                <w:sz w:val="20"/>
                <w:szCs w:val="20"/>
              </w:rPr>
            </w:pPr>
          </w:p>
          <w:p w14:paraId="16B2CF44" w14:textId="77777777" w:rsidR="00552674" w:rsidRDefault="00552674" w:rsidP="007A2B39">
            <w:pPr>
              <w:pStyle w:val="TableParagraph"/>
              <w:tabs>
                <w:tab w:val="left" w:pos="725"/>
              </w:tabs>
              <w:spacing w:before="54" w:line="199" w:lineRule="auto"/>
              <w:ind w:left="724" w:right="17"/>
              <w:rPr>
                <w:rFonts w:ascii="Arial" w:hAnsi="Arial" w:cs="Arial"/>
                <w:sz w:val="20"/>
                <w:szCs w:val="20"/>
              </w:rPr>
            </w:pPr>
          </w:p>
          <w:p w14:paraId="07C460C0" w14:textId="77777777" w:rsidR="007A2B39" w:rsidRDefault="007A2B39" w:rsidP="007A2B39">
            <w:pPr>
              <w:pStyle w:val="TableParagraph"/>
              <w:tabs>
                <w:tab w:val="left" w:pos="725"/>
              </w:tabs>
              <w:spacing w:before="54" w:line="199" w:lineRule="auto"/>
              <w:ind w:left="724" w:right="17"/>
              <w:rPr>
                <w:rFonts w:ascii="Arial" w:hAnsi="Arial" w:cs="Arial"/>
                <w:sz w:val="20"/>
                <w:szCs w:val="20"/>
              </w:rPr>
            </w:pPr>
          </w:p>
          <w:p w14:paraId="66982554" w14:textId="77777777" w:rsidR="00C06DE2" w:rsidRDefault="00C06DE2" w:rsidP="00C06DE2">
            <w:pPr>
              <w:pStyle w:val="ListParagraph"/>
              <w:rPr>
                <w:rFonts w:ascii="Arial" w:hAnsi="Arial" w:cs="Arial"/>
                <w:sz w:val="20"/>
                <w:szCs w:val="20"/>
              </w:rPr>
            </w:pPr>
          </w:p>
          <w:p w14:paraId="2C8432A8" w14:textId="77777777" w:rsidR="00C06DE2" w:rsidRPr="00094F74" w:rsidRDefault="00C06DE2" w:rsidP="00C06DE2">
            <w:pPr>
              <w:pStyle w:val="TableParagraph"/>
              <w:tabs>
                <w:tab w:val="left" w:pos="725"/>
              </w:tabs>
              <w:spacing w:before="54" w:line="199" w:lineRule="auto"/>
              <w:ind w:left="724" w:right="17"/>
              <w:rPr>
                <w:rFonts w:ascii="Arial" w:hAnsi="Arial" w:cs="Arial"/>
                <w:sz w:val="20"/>
                <w:szCs w:val="20"/>
              </w:rPr>
            </w:pPr>
          </w:p>
          <w:p w14:paraId="4969434C" w14:textId="77777777" w:rsidR="00A667C4" w:rsidRDefault="00C06DE2" w:rsidP="00C06DE2">
            <w:pPr>
              <w:pStyle w:val="ListParagraph"/>
              <w:numPr>
                <w:ilvl w:val="0"/>
                <w:numId w:val="1"/>
              </w:numPr>
              <w:rPr>
                <w:rFonts w:ascii="Arial" w:hAnsi="Arial" w:cs="Arial"/>
                <w:sz w:val="20"/>
                <w:szCs w:val="20"/>
              </w:rPr>
            </w:pPr>
            <w:r>
              <w:rPr>
                <w:rFonts w:ascii="Arial" w:hAnsi="Arial" w:cs="Arial"/>
                <w:sz w:val="20"/>
                <w:szCs w:val="20"/>
              </w:rPr>
              <w:t>If</w:t>
            </w:r>
            <w:r>
              <w:t xml:space="preserve"> </w:t>
            </w:r>
            <w:r w:rsidRPr="00C06DE2">
              <w:rPr>
                <w:rFonts w:ascii="Arial" w:hAnsi="Arial" w:cs="Arial"/>
                <w:sz w:val="20"/>
                <w:szCs w:val="20"/>
              </w:rPr>
              <w:t>the Claimant is a Successor Claimant, Applicant has sent a copy of the application to the Owner of Record and all other previous owner(s) of the claim at their current address or Applicant has enclosed a statement explaining why Applicant was not able to do so or an explanation of why doing so is not necessary.</w:t>
            </w:r>
          </w:p>
          <w:p w14:paraId="40107CA7" w14:textId="0FE1182E" w:rsidR="00C06DE2" w:rsidRPr="00094F74" w:rsidRDefault="00C06DE2" w:rsidP="00C06DE2">
            <w:pPr>
              <w:pStyle w:val="ListParagraph"/>
              <w:ind w:left="724"/>
              <w:rPr>
                <w:rFonts w:ascii="Arial" w:hAnsi="Arial" w:cs="Arial"/>
                <w:sz w:val="20"/>
                <w:szCs w:val="20"/>
              </w:rPr>
            </w:pPr>
          </w:p>
        </w:tc>
      </w:tr>
      <w:tr w:rsidR="00414222" w:rsidRPr="00094F74" w14:paraId="31BA66BB" w14:textId="77777777" w:rsidTr="00CE3492">
        <w:trPr>
          <w:trHeight w:val="2691"/>
        </w:trPr>
        <w:tc>
          <w:tcPr>
            <w:tcW w:w="10991" w:type="dxa"/>
            <w:gridSpan w:val="3"/>
            <w:tcBorders>
              <w:bottom w:val="single" w:sz="4" w:space="0" w:color="000000"/>
            </w:tcBorders>
          </w:tcPr>
          <w:p w14:paraId="60D58EAC" w14:textId="77777777" w:rsidR="00414222" w:rsidRDefault="00414222" w:rsidP="00E82A61">
            <w:pPr>
              <w:pStyle w:val="TableParagraph"/>
              <w:numPr>
                <w:ilvl w:val="0"/>
                <w:numId w:val="2"/>
              </w:numPr>
              <w:spacing w:before="11"/>
              <w:rPr>
                <w:rFonts w:ascii="Arial" w:hAnsi="Arial" w:cs="Arial"/>
                <w:b/>
                <w:sz w:val="20"/>
                <w:szCs w:val="20"/>
              </w:rPr>
            </w:pPr>
            <w:r>
              <w:rPr>
                <w:rFonts w:ascii="Arial" w:hAnsi="Arial" w:cs="Arial"/>
                <w:b/>
                <w:sz w:val="20"/>
                <w:szCs w:val="20"/>
              </w:rPr>
              <w:lastRenderedPageBreak/>
              <w:t>Applicant Information</w:t>
            </w:r>
          </w:p>
          <w:p w14:paraId="59860740" w14:textId="77777777" w:rsidR="00414222" w:rsidRDefault="00414222" w:rsidP="00414222">
            <w:pPr>
              <w:pStyle w:val="TableParagraph"/>
              <w:spacing w:before="11"/>
              <w:ind w:left="484"/>
              <w:rPr>
                <w:rFonts w:ascii="Arial" w:hAnsi="Arial" w:cs="Arial"/>
                <w:b/>
                <w:sz w:val="20"/>
                <w:szCs w:val="20"/>
              </w:rPr>
            </w:pPr>
          </w:p>
          <w:p w14:paraId="45DF1F77" w14:textId="20405E14" w:rsidR="00414222" w:rsidRPr="00094F74" w:rsidRDefault="00414222" w:rsidP="00414222">
            <w:pPr>
              <w:pStyle w:val="TableParagraph"/>
              <w:spacing w:line="254" w:lineRule="auto"/>
              <w:ind w:left="130" w:right="576"/>
              <w:rPr>
                <w:rFonts w:ascii="Arial" w:hAnsi="Arial" w:cs="Arial"/>
                <w:sz w:val="20"/>
                <w:szCs w:val="20"/>
              </w:rPr>
            </w:pPr>
            <w:r w:rsidRPr="00094F74">
              <w:rPr>
                <w:rFonts w:ascii="Arial" w:hAnsi="Arial" w:cs="Arial"/>
                <w:sz w:val="20"/>
                <w:szCs w:val="20"/>
              </w:rPr>
              <w:t>Applicant</w:t>
            </w:r>
            <w:r w:rsidRPr="00094F74">
              <w:rPr>
                <w:rFonts w:ascii="Arial" w:hAnsi="Arial" w:cs="Arial"/>
                <w:position w:val="9"/>
                <w:sz w:val="20"/>
                <w:szCs w:val="20"/>
              </w:rPr>
              <w:t xml:space="preserve"> </w:t>
            </w:r>
            <w:r w:rsidRPr="00094F74">
              <w:rPr>
                <w:rFonts w:ascii="Arial" w:hAnsi="Arial" w:cs="Arial"/>
                <w:sz w:val="20"/>
                <w:szCs w:val="20"/>
              </w:rPr>
              <w:t>represents th</w:t>
            </w:r>
            <w:r w:rsidR="00C06DE2">
              <w:rPr>
                <w:rFonts w:ascii="Arial" w:hAnsi="Arial" w:cs="Arial"/>
                <w:sz w:val="20"/>
                <w:szCs w:val="20"/>
              </w:rPr>
              <w:t>e following</w:t>
            </w:r>
            <w:r w:rsidRPr="00094F74">
              <w:rPr>
                <w:rFonts w:ascii="Arial" w:hAnsi="Arial" w:cs="Arial"/>
                <w:sz w:val="20"/>
                <w:szCs w:val="20"/>
              </w:rPr>
              <w:t xml:space="preserve"> (</w:t>
            </w:r>
            <w:r w:rsidRPr="00094F74">
              <w:rPr>
                <w:rFonts w:ascii="Arial" w:hAnsi="Arial" w:cs="Arial"/>
                <w:i/>
                <w:sz w:val="20"/>
                <w:szCs w:val="20"/>
              </w:rPr>
              <w:t xml:space="preserve">check the </w:t>
            </w:r>
            <w:r>
              <w:rPr>
                <w:rFonts w:ascii="Arial" w:hAnsi="Arial" w:cs="Arial"/>
                <w:i/>
                <w:sz w:val="20"/>
                <w:szCs w:val="20"/>
              </w:rPr>
              <w:t>s</w:t>
            </w:r>
            <w:r w:rsidRPr="00094F74">
              <w:rPr>
                <w:rFonts w:ascii="Arial" w:hAnsi="Arial" w:cs="Arial"/>
                <w:i/>
                <w:sz w:val="20"/>
                <w:szCs w:val="20"/>
              </w:rPr>
              <w:t>tatement that appl</w:t>
            </w:r>
            <w:r w:rsidR="007A2B39">
              <w:rPr>
                <w:rFonts w:ascii="Arial" w:hAnsi="Arial" w:cs="Arial"/>
                <w:i/>
                <w:sz w:val="20"/>
                <w:szCs w:val="20"/>
              </w:rPr>
              <w:t>ies</w:t>
            </w:r>
            <w:r w:rsidRPr="00094F74">
              <w:rPr>
                <w:rFonts w:ascii="Arial" w:hAnsi="Arial" w:cs="Arial"/>
                <w:sz w:val="20"/>
                <w:szCs w:val="20"/>
              </w:rPr>
              <w:t>):</w:t>
            </w:r>
          </w:p>
          <w:p w14:paraId="1BC701E2" w14:textId="77777777" w:rsidR="00414222" w:rsidRPr="00094F74" w:rsidRDefault="00414222" w:rsidP="00414222">
            <w:pPr>
              <w:pStyle w:val="TableParagraph"/>
              <w:spacing w:before="2"/>
              <w:ind w:left="0"/>
              <w:rPr>
                <w:rFonts w:ascii="Arial" w:hAnsi="Arial" w:cs="Arial"/>
                <w:sz w:val="20"/>
                <w:szCs w:val="20"/>
              </w:rPr>
            </w:pPr>
          </w:p>
          <w:p w14:paraId="3C9FF2EC" w14:textId="18F040BC" w:rsidR="00414222" w:rsidRDefault="00414222" w:rsidP="00414222">
            <w:pPr>
              <w:pStyle w:val="TableParagraph"/>
              <w:numPr>
                <w:ilvl w:val="0"/>
                <w:numId w:val="1"/>
              </w:numPr>
              <w:tabs>
                <w:tab w:val="left" w:pos="725"/>
              </w:tabs>
              <w:ind w:left="720" w:hanging="662"/>
              <w:rPr>
                <w:rFonts w:ascii="Arial" w:hAnsi="Arial" w:cs="Arial"/>
                <w:sz w:val="20"/>
                <w:szCs w:val="20"/>
              </w:rPr>
            </w:pPr>
            <w:r w:rsidRPr="00094F74">
              <w:rPr>
                <w:rFonts w:ascii="Arial" w:hAnsi="Arial" w:cs="Arial"/>
                <w:sz w:val="20"/>
                <w:szCs w:val="20"/>
              </w:rPr>
              <w:t xml:space="preserve">Applicant is the Claimant </w:t>
            </w:r>
          </w:p>
          <w:p w14:paraId="7F309B69" w14:textId="77777777" w:rsidR="00414222" w:rsidRPr="00094F74" w:rsidRDefault="00414222" w:rsidP="00414222">
            <w:pPr>
              <w:pStyle w:val="TableParagraph"/>
              <w:numPr>
                <w:ilvl w:val="0"/>
                <w:numId w:val="1"/>
              </w:numPr>
              <w:tabs>
                <w:tab w:val="left" w:pos="725"/>
              </w:tabs>
              <w:spacing w:before="8" w:line="569" w:lineRule="exact"/>
              <w:rPr>
                <w:rFonts w:ascii="Arial" w:hAnsi="Arial" w:cs="Arial"/>
                <w:sz w:val="20"/>
                <w:szCs w:val="20"/>
              </w:rPr>
            </w:pPr>
            <w:r w:rsidRPr="00094F74">
              <w:rPr>
                <w:rFonts w:ascii="Arial" w:hAnsi="Arial" w:cs="Arial"/>
                <w:sz w:val="20"/>
                <w:szCs w:val="20"/>
              </w:rPr>
              <w:t>Applicant is Claimant’s representative (</w:t>
            </w:r>
            <w:r w:rsidRPr="00094F74">
              <w:rPr>
                <w:rFonts w:ascii="Arial" w:hAnsi="Arial" w:cs="Arial"/>
                <w:i/>
                <w:sz w:val="20"/>
                <w:szCs w:val="20"/>
              </w:rPr>
              <w:t xml:space="preserve">e.g., </w:t>
            </w:r>
            <w:r w:rsidRPr="00094F74">
              <w:rPr>
                <w:rFonts w:ascii="Arial" w:hAnsi="Arial" w:cs="Arial"/>
                <w:sz w:val="20"/>
                <w:szCs w:val="20"/>
              </w:rPr>
              <w:t>attorney or unclaimed funds</w:t>
            </w:r>
            <w:r w:rsidRPr="00094F74">
              <w:rPr>
                <w:rFonts w:ascii="Arial" w:hAnsi="Arial" w:cs="Arial"/>
                <w:spacing w:val="-7"/>
                <w:sz w:val="20"/>
                <w:szCs w:val="20"/>
              </w:rPr>
              <w:t xml:space="preserve"> </w:t>
            </w:r>
            <w:r w:rsidRPr="00094F74">
              <w:rPr>
                <w:rFonts w:ascii="Arial" w:hAnsi="Arial" w:cs="Arial"/>
                <w:sz w:val="20"/>
                <w:szCs w:val="20"/>
              </w:rPr>
              <w:t>locator).</w:t>
            </w:r>
          </w:p>
          <w:p w14:paraId="6E5799F6" w14:textId="03B7E4CD" w:rsidR="00414222" w:rsidRPr="00414222" w:rsidRDefault="00414222" w:rsidP="00CE3492">
            <w:pPr>
              <w:pStyle w:val="TableParagraph"/>
              <w:numPr>
                <w:ilvl w:val="0"/>
                <w:numId w:val="1"/>
              </w:numPr>
              <w:tabs>
                <w:tab w:val="left" w:pos="725"/>
              </w:tabs>
              <w:spacing w:before="8" w:line="569" w:lineRule="exact"/>
              <w:rPr>
                <w:rFonts w:ascii="Arial" w:hAnsi="Arial" w:cs="Arial"/>
                <w:bCs/>
                <w:sz w:val="20"/>
                <w:szCs w:val="20"/>
              </w:rPr>
            </w:pPr>
            <w:r w:rsidRPr="00094F74">
              <w:rPr>
                <w:rFonts w:ascii="Arial" w:hAnsi="Arial" w:cs="Arial"/>
                <w:sz w:val="20"/>
                <w:szCs w:val="20"/>
              </w:rPr>
              <w:t>Applicant is a representative of the deceased Claimant’s</w:t>
            </w:r>
            <w:r w:rsidRPr="00094F74">
              <w:rPr>
                <w:rFonts w:ascii="Arial" w:hAnsi="Arial" w:cs="Arial"/>
                <w:spacing w:val="-6"/>
                <w:sz w:val="20"/>
                <w:szCs w:val="20"/>
              </w:rPr>
              <w:t xml:space="preserve"> </w:t>
            </w:r>
            <w:r w:rsidRPr="00094F74">
              <w:rPr>
                <w:rFonts w:ascii="Arial" w:hAnsi="Arial" w:cs="Arial"/>
                <w:sz w:val="20"/>
                <w:szCs w:val="20"/>
              </w:rPr>
              <w:t>estate.</w:t>
            </w:r>
          </w:p>
        </w:tc>
      </w:tr>
      <w:tr w:rsidR="00A667C4" w:rsidRPr="00094F74" w14:paraId="41212D67" w14:textId="77777777"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14:paraId="14B11C9E" w14:textId="77777777" w:rsidR="00A667C4" w:rsidRPr="00E82A61" w:rsidRDefault="00B0679D" w:rsidP="00E82A61">
            <w:pPr>
              <w:pStyle w:val="TableParagraph"/>
              <w:numPr>
                <w:ilvl w:val="0"/>
                <w:numId w:val="2"/>
              </w:numPr>
              <w:spacing w:before="11"/>
              <w:rPr>
                <w:rFonts w:ascii="Arial" w:hAnsi="Arial" w:cs="Arial"/>
                <w:b/>
                <w:sz w:val="20"/>
                <w:szCs w:val="20"/>
              </w:rPr>
            </w:pPr>
            <w:r w:rsidRPr="00E82A61">
              <w:rPr>
                <w:rFonts w:ascii="Arial" w:hAnsi="Arial" w:cs="Arial"/>
                <w:b/>
                <w:sz w:val="20"/>
                <w:szCs w:val="20"/>
              </w:rPr>
              <w:t>Supporting</w:t>
            </w:r>
            <w:r w:rsidRPr="00E82A61">
              <w:rPr>
                <w:rFonts w:ascii="Arial" w:hAnsi="Arial" w:cs="Arial"/>
                <w:b/>
                <w:color w:val="010202"/>
                <w:sz w:val="20"/>
                <w:szCs w:val="20"/>
              </w:rPr>
              <w:t xml:space="preserve"> Documentation</w:t>
            </w:r>
          </w:p>
          <w:p w14:paraId="69A3848E" w14:textId="54690C5B" w:rsidR="00A667C4" w:rsidRPr="00FF47E0" w:rsidRDefault="00B0679D" w:rsidP="00F9394B">
            <w:pPr>
              <w:pStyle w:val="TableParagraph"/>
              <w:spacing w:before="102" w:line="211" w:lineRule="auto"/>
              <w:ind w:left="677" w:hanging="576"/>
              <w:rPr>
                <w:rFonts w:ascii="Arial" w:hAnsi="Arial" w:cs="Arial"/>
                <w:sz w:val="20"/>
                <w:szCs w:val="20"/>
              </w:rPr>
            </w:pPr>
            <w:r w:rsidRPr="00FF47E0">
              <w:rPr>
                <w:rFonts w:ascii="Arial" w:hAnsi="Arial" w:cs="Arial"/>
                <w:color w:val="221F1F"/>
                <w:w w:val="120"/>
                <w:sz w:val="24"/>
                <w:szCs w:val="24"/>
              </w:rPr>
              <w:t>□</w:t>
            </w:r>
            <w:r w:rsidRPr="00FF47E0">
              <w:rPr>
                <w:rFonts w:ascii="Arial" w:hAnsi="Arial" w:cs="Arial"/>
                <w:color w:val="221F1F"/>
                <w:w w:val="120"/>
                <w:sz w:val="20"/>
                <w:szCs w:val="20"/>
              </w:rPr>
              <w:t xml:space="preserve"> </w:t>
            </w:r>
            <w:r w:rsidR="00F9394B">
              <w:rPr>
                <w:rFonts w:ascii="Arial" w:hAnsi="Arial" w:cs="Arial"/>
                <w:color w:val="221F1F"/>
                <w:w w:val="120"/>
                <w:sz w:val="20"/>
                <w:szCs w:val="20"/>
              </w:rPr>
              <w:t xml:space="preserve">     </w:t>
            </w:r>
            <w:r w:rsidRPr="00FF47E0">
              <w:rPr>
                <w:rFonts w:ascii="Arial" w:hAnsi="Arial" w:cs="Arial"/>
                <w:sz w:val="20"/>
                <w:szCs w:val="20"/>
              </w:rPr>
              <w:t>Applicant has read the court’s instructions for filing an Application for Unclaimed Funds and is providing the required supporting documentation</w:t>
            </w:r>
            <w:r w:rsidR="00466700">
              <w:rPr>
                <w:rFonts w:ascii="Arial" w:hAnsi="Arial" w:cs="Arial"/>
                <w:sz w:val="20"/>
                <w:szCs w:val="20"/>
              </w:rPr>
              <w:t xml:space="preserve">, </w:t>
            </w:r>
            <w:r w:rsidR="00466700" w:rsidRPr="00CE3492">
              <w:rPr>
                <w:rFonts w:ascii="Arial" w:hAnsi="Arial" w:cs="Arial"/>
                <w:sz w:val="20"/>
                <w:szCs w:val="20"/>
                <w:u w:val="single"/>
              </w:rPr>
              <w:t>including separate affidavit</w:t>
            </w:r>
            <w:r w:rsidR="00466700">
              <w:rPr>
                <w:rFonts w:ascii="Arial" w:hAnsi="Arial" w:cs="Arial"/>
                <w:sz w:val="20"/>
                <w:szCs w:val="20"/>
              </w:rPr>
              <w:t xml:space="preserve">, </w:t>
            </w:r>
            <w:r w:rsidRPr="00FF47E0">
              <w:rPr>
                <w:rFonts w:ascii="Arial" w:hAnsi="Arial" w:cs="Arial"/>
                <w:sz w:val="20"/>
                <w:szCs w:val="20"/>
              </w:rPr>
              <w:t>with this application.</w:t>
            </w:r>
          </w:p>
        </w:tc>
      </w:tr>
      <w:tr w:rsidR="00A667C4" w:rsidRPr="00094F74" w14:paraId="72A04E35" w14:textId="77777777"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924"/>
        </w:trPr>
        <w:tc>
          <w:tcPr>
            <w:tcW w:w="10991" w:type="dxa"/>
            <w:gridSpan w:val="3"/>
            <w:tcBorders>
              <w:top w:val="single" w:sz="4" w:space="0" w:color="auto"/>
              <w:bottom w:val="single" w:sz="8" w:space="0" w:color="000000"/>
            </w:tcBorders>
          </w:tcPr>
          <w:p w14:paraId="30D79EE3" w14:textId="77777777" w:rsidR="00A667C4" w:rsidRPr="00FF47E0" w:rsidRDefault="00B0679D">
            <w:pPr>
              <w:pStyle w:val="TableParagraph"/>
              <w:spacing w:line="20" w:lineRule="exact"/>
              <w:ind w:left="35" w:right="-58"/>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660F612F" wp14:editId="77103B3C">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D3970"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14:paraId="5AF73577" w14:textId="77777777" w:rsidR="00A667C4" w:rsidRPr="00F9394B" w:rsidRDefault="00B0679D" w:rsidP="00E82A61">
            <w:pPr>
              <w:pStyle w:val="TableParagraph"/>
              <w:numPr>
                <w:ilvl w:val="0"/>
                <w:numId w:val="2"/>
              </w:numPr>
              <w:spacing w:before="11"/>
              <w:rPr>
                <w:rFonts w:ascii="Arial" w:hAnsi="Arial" w:cs="Arial"/>
                <w:b/>
                <w:sz w:val="20"/>
                <w:szCs w:val="20"/>
              </w:rPr>
            </w:pPr>
            <w:r w:rsidRPr="00E82A61">
              <w:rPr>
                <w:rFonts w:ascii="Arial" w:hAnsi="Arial" w:cs="Arial"/>
                <w:b/>
                <w:sz w:val="20"/>
                <w:szCs w:val="20"/>
              </w:rPr>
              <w:t>Notice</w:t>
            </w:r>
            <w:r w:rsidRPr="00E82A61">
              <w:rPr>
                <w:rFonts w:ascii="Arial" w:hAnsi="Arial" w:cs="Arial"/>
                <w:b/>
                <w:color w:val="010202"/>
                <w:sz w:val="20"/>
                <w:szCs w:val="20"/>
              </w:rPr>
              <w:t xml:space="preserve"> to United States Attorney</w:t>
            </w:r>
          </w:p>
          <w:p w14:paraId="58CB0F9D" w14:textId="77777777" w:rsidR="00F9394B" w:rsidRPr="00E82A61" w:rsidRDefault="00F9394B" w:rsidP="00F9394B">
            <w:pPr>
              <w:pStyle w:val="TableParagraph"/>
              <w:spacing w:before="11"/>
              <w:ind w:left="484"/>
              <w:rPr>
                <w:rFonts w:ascii="Arial" w:hAnsi="Arial" w:cs="Arial"/>
                <w:b/>
                <w:sz w:val="20"/>
                <w:szCs w:val="20"/>
              </w:rPr>
            </w:pPr>
          </w:p>
          <w:p w14:paraId="0122DDC5" w14:textId="77777777" w:rsidR="002F50F1" w:rsidRPr="00FF47E0" w:rsidRDefault="002F50F1" w:rsidP="00F9394B">
            <w:pPr>
              <w:pStyle w:val="TableParagraph"/>
              <w:spacing w:before="4"/>
              <w:ind w:left="619" w:right="245" w:hanging="432"/>
              <w:rPr>
                <w:rFonts w:ascii="Arial" w:hAnsi="Arial" w:cs="Arial"/>
                <w:sz w:val="20"/>
                <w:szCs w:val="20"/>
                <w:lang w:bidi="ar-SA"/>
              </w:rPr>
            </w:pPr>
            <w:r w:rsidRPr="00FF47E0">
              <w:rPr>
                <w:rFonts w:ascii="Arial" w:hAnsi="Arial" w:cs="Arial"/>
                <w:color w:val="221F1F"/>
                <w:w w:val="120"/>
                <w:sz w:val="24"/>
                <w:szCs w:val="24"/>
              </w:rPr>
              <w:t>□</w:t>
            </w:r>
            <w:r w:rsidRPr="00FF47E0">
              <w:rPr>
                <w:rFonts w:ascii="Arial" w:hAnsi="Arial" w:cs="Arial"/>
                <w:color w:val="010202"/>
                <w:sz w:val="20"/>
                <w:szCs w:val="20"/>
              </w:rPr>
              <w:t xml:space="preserve">    </w:t>
            </w:r>
            <w:r w:rsidR="00F9394B">
              <w:rPr>
                <w:rFonts w:ascii="Arial" w:hAnsi="Arial" w:cs="Arial"/>
                <w:color w:val="010202"/>
                <w:sz w:val="20"/>
                <w:szCs w:val="20"/>
              </w:rPr>
              <w:t xml:space="preserve"> </w:t>
            </w:r>
            <w:r w:rsidRPr="00FF47E0">
              <w:rPr>
                <w:rFonts w:ascii="Arial" w:hAnsi="Arial" w:cs="Arial"/>
                <w:color w:val="010202"/>
                <w:sz w:val="20"/>
                <w:szCs w:val="20"/>
              </w:rPr>
              <w:t>Applicant has sent a copy of this application and supporting documentation to the United States Attorney, pursuant to 28 U.S.C. § 2042, at the following address:</w:t>
            </w:r>
          </w:p>
          <w:p w14:paraId="31A278FA" w14:textId="77777777" w:rsidR="00A667C4" w:rsidRPr="00FF47E0" w:rsidRDefault="00A667C4">
            <w:pPr>
              <w:pStyle w:val="TableParagraph"/>
              <w:ind w:left="0"/>
              <w:rPr>
                <w:rFonts w:ascii="Arial" w:hAnsi="Arial" w:cs="Arial"/>
                <w:sz w:val="20"/>
                <w:szCs w:val="20"/>
              </w:rPr>
            </w:pPr>
          </w:p>
          <w:p w14:paraId="4DBB7FD2" w14:textId="0B4A4C34" w:rsidR="005D0FC7" w:rsidRPr="00EF224E" w:rsidRDefault="00B0679D" w:rsidP="005D0FC7">
            <w:pPr>
              <w:pStyle w:val="TableParagraph"/>
              <w:spacing w:before="1"/>
              <w:ind w:left="281"/>
              <w:jc w:val="center"/>
              <w:rPr>
                <w:rFonts w:ascii="Arial" w:hAnsi="Arial" w:cs="Arial"/>
                <w:spacing w:val="-1"/>
                <w:sz w:val="20"/>
                <w:szCs w:val="20"/>
              </w:rPr>
            </w:pPr>
            <w:r w:rsidRPr="00EF224E">
              <w:rPr>
                <w:rFonts w:ascii="Arial" w:hAnsi="Arial" w:cs="Arial"/>
                <w:sz w:val="20"/>
                <w:szCs w:val="20"/>
              </w:rPr>
              <w:t>U</w:t>
            </w:r>
            <w:r w:rsidR="005D0FC7" w:rsidRPr="00EF224E">
              <w:rPr>
                <w:rFonts w:ascii="Arial" w:hAnsi="Arial" w:cs="Arial"/>
                <w:sz w:val="20"/>
                <w:szCs w:val="20"/>
              </w:rPr>
              <w:t>.</w:t>
            </w:r>
            <w:r w:rsidRPr="00EF224E">
              <w:rPr>
                <w:rFonts w:ascii="Arial" w:hAnsi="Arial" w:cs="Arial"/>
                <w:sz w:val="20"/>
                <w:szCs w:val="20"/>
              </w:rPr>
              <w:t>S</w:t>
            </w:r>
            <w:r w:rsidR="005D0FC7" w:rsidRPr="00EF224E">
              <w:rPr>
                <w:rFonts w:ascii="Arial" w:hAnsi="Arial" w:cs="Arial"/>
                <w:sz w:val="20"/>
                <w:szCs w:val="20"/>
              </w:rPr>
              <w:t>.</w:t>
            </w:r>
            <w:r w:rsidRPr="00EF224E">
              <w:rPr>
                <w:rFonts w:ascii="Arial" w:hAnsi="Arial" w:cs="Arial"/>
                <w:sz w:val="20"/>
                <w:szCs w:val="20"/>
              </w:rPr>
              <w:t xml:space="preserve"> Attorney</w:t>
            </w:r>
            <w:r w:rsidR="005D0FC7" w:rsidRPr="00EF224E">
              <w:rPr>
                <w:rFonts w:ascii="Arial" w:hAnsi="Arial" w:cs="Arial"/>
                <w:sz w:val="20"/>
                <w:szCs w:val="20"/>
              </w:rPr>
              <w:t xml:space="preserve"> for the </w:t>
            </w:r>
            <w:r w:rsidRPr="00EF224E">
              <w:rPr>
                <w:rFonts w:ascii="Arial" w:hAnsi="Arial" w:cs="Arial"/>
                <w:sz w:val="20"/>
                <w:szCs w:val="20"/>
              </w:rPr>
              <w:t>District</w:t>
            </w:r>
            <w:r w:rsidRPr="00EF224E">
              <w:rPr>
                <w:rFonts w:ascii="Arial" w:hAnsi="Arial" w:cs="Arial"/>
                <w:spacing w:val="-3"/>
                <w:sz w:val="20"/>
                <w:szCs w:val="20"/>
              </w:rPr>
              <w:t xml:space="preserve"> </w:t>
            </w:r>
            <w:r w:rsidRPr="00EF224E">
              <w:rPr>
                <w:rFonts w:ascii="Arial" w:hAnsi="Arial" w:cs="Arial"/>
                <w:sz w:val="20"/>
                <w:szCs w:val="20"/>
              </w:rPr>
              <w:t>of</w:t>
            </w:r>
            <w:r w:rsidRPr="00EF224E">
              <w:rPr>
                <w:rFonts w:ascii="Arial" w:hAnsi="Arial" w:cs="Arial"/>
                <w:spacing w:val="-1"/>
                <w:sz w:val="20"/>
                <w:szCs w:val="20"/>
              </w:rPr>
              <w:t xml:space="preserve"> </w:t>
            </w:r>
            <w:r w:rsidR="005D0FC7" w:rsidRPr="00EF224E">
              <w:rPr>
                <w:rFonts w:ascii="Arial" w:hAnsi="Arial" w:cs="Arial"/>
                <w:spacing w:val="-1"/>
                <w:sz w:val="20"/>
                <w:szCs w:val="20"/>
              </w:rPr>
              <w:t>Maryland</w:t>
            </w:r>
          </w:p>
          <w:p w14:paraId="3C5A2DC6" w14:textId="08775B85" w:rsidR="005D0FC7" w:rsidRPr="00EF224E" w:rsidRDefault="005D0FC7" w:rsidP="005D0FC7">
            <w:pPr>
              <w:pStyle w:val="TableParagraph"/>
              <w:spacing w:before="1"/>
              <w:ind w:left="281"/>
              <w:jc w:val="center"/>
              <w:rPr>
                <w:rFonts w:ascii="Arial" w:hAnsi="Arial" w:cs="Arial"/>
                <w:spacing w:val="-1"/>
                <w:sz w:val="20"/>
                <w:szCs w:val="20"/>
              </w:rPr>
            </w:pPr>
            <w:r w:rsidRPr="00EF224E">
              <w:rPr>
                <w:rFonts w:ascii="Arial" w:hAnsi="Arial" w:cs="Arial"/>
                <w:spacing w:val="-1"/>
                <w:sz w:val="20"/>
                <w:szCs w:val="20"/>
              </w:rPr>
              <w:t>36 S. Charles Street, 4</w:t>
            </w:r>
            <w:r w:rsidRPr="00EF224E">
              <w:rPr>
                <w:rFonts w:ascii="Arial" w:hAnsi="Arial" w:cs="Arial"/>
                <w:spacing w:val="-1"/>
                <w:sz w:val="20"/>
                <w:szCs w:val="20"/>
                <w:vertAlign w:val="superscript"/>
              </w:rPr>
              <w:t>th</w:t>
            </w:r>
            <w:r w:rsidRPr="00EF224E">
              <w:rPr>
                <w:rFonts w:ascii="Arial" w:hAnsi="Arial" w:cs="Arial"/>
                <w:spacing w:val="-1"/>
                <w:sz w:val="20"/>
                <w:szCs w:val="20"/>
              </w:rPr>
              <w:t xml:space="preserve"> Floor</w:t>
            </w:r>
          </w:p>
          <w:p w14:paraId="65FEB390" w14:textId="306C5276" w:rsidR="005D0FC7" w:rsidRPr="00EF224E" w:rsidRDefault="005D0FC7" w:rsidP="005D0FC7">
            <w:pPr>
              <w:pStyle w:val="TableParagraph"/>
              <w:spacing w:before="1"/>
              <w:ind w:left="281"/>
              <w:jc w:val="center"/>
              <w:rPr>
                <w:rFonts w:ascii="Arial" w:hAnsi="Arial" w:cs="Arial"/>
                <w:spacing w:val="-1"/>
                <w:sz w:val="20"/>
                <w:szCs w:val="20"/>
              </w:rPr>
            </w:pPr>
            <w:r w:rsidRPr="00EF224E">
              <w:rPr>
                <w:rFonts w:ascii="Arial" w:hAnsi="Arial" w:cs="Arial"/>
                <w:spacing w:val="-1"/>
                <w:sz w:val="20"/>
                <w:szCs w:val="20"/>
              </w:rPr>
              <w:t>Baltimore, MD  21201</w:t>
            </w:r>
          </w:p>
          <w:p w14:paraId="5464294F" w14:textId="77777777" w:rsidR="008014AB" w:rsidRPr="005D0FC7" w:rsidRDefault="008014AB">
            <w:pPr>
              <w:pStyle w:val="TableParagraph"/>
              <w:ind w:left="273"/>
              <w:jc w:val="center"/>
              <w:rPr>
                <w:rFonts w:ascii="Arial" w:hAnsi="Arial" w:cs="Arial"/>
                <w:i/>
                <w:color w:val="FF0000"/>
                <w:sz w:val="20"/>
                <w:szCs w:val="20"/>
              </w:rPr>
            </w:pPr>
          </w:p>
          <w:p w14:paraId="2191AFB1" w14:textId="77777777" w:rsidR="008014AB" w:rsidRDefault="008014AB">
            <w:pPr>
              <w:pStyle w:val="TableParagraph"/>
              <w:ind w:left="273"/>
              <w:jc w:val="center"/>
              <w:rPr>
                <w:rFonts w:ascii="Arial" w:hAnsi="Arial" w:cs="Arial"/>
                <w:i/>
                <w:sz w:val="20"/>
                <w:szCs w:val="20"/>
              </w:rPr>
            </w:pPr>
          </w:p>
          <w:p w14:paraId="6D0DD3AB" w14:textId="77777777" w:rsidR="008014AB" w:rsidRDefault="008014AB">
            <w:pPr>
              <w:pStyle w:val="TableParagraph"/>
              <w:ind w:left="273"/>
              <w:jc w:val="center"/>
              <w:rPr>
                <w:rFonts w:ascii="Arial" w:hAnsi="Arial" w:cs="Arial"/>
                <w:i/>
                <w:sz w:val="20"/>
                <w:szCs w:val="20"/>
              </w:rPr>
            </w:pPr>
          </w:p>
          <w:p w14:paraId="467E3411" w14:textId="77777777" w:rsidR="008014AB" w:rsidRPr="00FF47E0" w:rsidRDefault="008014AB">
            <w:pPr>
              <w:pStyle w:val="TableParagraph"/>
              <w:ind w:left="273"/>
              <w:jc w:val="center"/>
              <w:rPr>
                <w:rFonts w:ascii="Arial" w:hAnsi="Arial" w:cs="Arial"/>
                <w:i/>
                <w:sz w:val="20"/>
                <w:szCs w:val="20"/>
              </w:rPr>
            </w:pPr>
          </w:p>
        </w:tc>
      </w:tr>
      <w:tr w:rsidR="007407FF" w:rsidRPr="00094F74" w14:paraId="2BCCC34A"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14:paraId="0AE545E3" w14:textId="77777777" w:rsidR="007407FF" w:rsidRPr="00FF47E0" w:rsidRDefault="007407FF" w:rsidP="007407FF">
            <w:pPr>
              <w:pStyle w:val="TableParagraph"/>
              <w:spacing w:line="267" w:lineRule="exact"/>
              <w:rPr>
                <w:rFonts w:ascii="Arial" w:hAnsi="Arial" w:cs="Arial"/>
                <w:sz w:val="20"/>
                <w:szCs w:val="20"/>
              </w:rPr>
            </w:pPr>
            <w:r w:rsidRPr="00E82A61">
              <w:rPr>
                <w:rFonts w:ascii="Arial" w:hAnsi="Arial" w:cs="Arial"/>
                <w:b/>
                <w:sz w:val="20"/>
                <w:szCs w:val="20"/>
              </w:rPr>
              <w:t>5</w:t>
            </w:r>
            <w:r w:rsidRPr="00FF47E0">
              <w:rPr>
                <w:rFonts w:ascii="Arial" w:hAnsi="Arial" w:cs="Arial"/>
                <w:sz w:val="20"/>
                <w:szCs w:val="20"/>
              </w:rPr>
              <w:t xml:space="preserve">. </w:t>
            </w:r>
            <w:r w:rsidRPr="00E82A61">
              <w:rPr>
                <w:rFonts w:ascii="Arial" w:hAnsi="Arial" w:cs="Arial"/>
                <w:b/>
                <w:sz w:val="20"/>
                <w:szCs w:val="20"/>
              </w:rPr>
              <w:t>Applicant Declaration</w:t>
            </w:r>
          </w:p>
          <w:p w14:paraId="18B6C80B" w14:textId="4D0555AA" w:rsidR="007407FF" w:rsidRPr="00FF47E0" w:rsidRDefault="007407FF" w:rsidP="007407FF">
            <w:pPr>
              <w:pStyle w:val="TableParagraph"/>
              <w:ind w:right="303"/>
              <w:rPr>
                <w:rFonts w:ascii="Arial" w:hAnsi="Arial" w:cs="Arial"/>
                <w:sz w:val="20"/>
                <w:szCs w:val="20"/>
              </w:rPr>
            </w:pPr>
            <w:r w:rsidRPr="00FF47E0">
              <w:rPr>
                <w:rFonts w:ascii="Arial" w:hAnsi="Arial" w:cs="Arial"/>
                <w:color w:val="010202"/>
                <w:sz w:val="20"/>
                <w:szCs w:val="20"/>
              </w:rPr>
              <w:t>Pursuant to 28 U.S.C. § 1746, I declare under penalty of perjury under the laws of the United States of America that the foregoing is true and correct</w:t>
            </w:r>
            <w:r w:rsidR="00C06DE2">
              <w:rPr>
                <w:rFonts w:ascii="Arial" w:hAnsi="Arial" w:cs="Arial"/>
                <w:color w:val="010202"/>
                <w:sz w:val="20"/>
                <w:szCs w:val="20"/>
              </w:rPr>
              <w:t xml:space="preserve"> </w:t>
            </w:r>
            <w:r w:rsidR="00C06DE2" w:rsidRPr="00C06DE2">
              <w:rPr>
                <w:rFonts w:ascii="Arial" w:hAnsi="Arial" w:cs="Arial"/>
                <w:color w:val="010202"/>
                <w:sz w:val="20"/>
                <w:szCs w:val="20"/>
              </w:rPr>
              <w:t xml:space="preserve">and any fraud in the application or supplemental materials may result in criminal penalties, see, </w:t>
            </w:r>
            <w:proofErr w:type="spellStart"/>
            <w:r w:rsidR="00C06DE2" w:rsidRPr="00C06DE2">
              <w:rPr>
                <w:rFonts w:ascii="Arial" w:hAnsi="Arial" w:cs="Arial"/>
                <w:color w:val="010202"/>
                <w:sz w:val="20"/>
                <w:szCs w:val="20"/>
              </w:rPr>
              <w:t>e.g</w:t>
            </w:r>
            <w:proofErr w:type="spellEnd"/>
            <w:r w:rsidR="00C06DE2" w:rsidRPr="00C06DE2">
              <w:rPr>
                <w:rFonts w:ascii="Arial" w:hAnsi="Arial" w:cs="Arial"/>
                <w:color w:val="010202"/>
                <w:sz w:val="20"/>
                <w:szCs w:val="20"/>
              </w:rPr>
              <w:t>, 18 U.S.C. § 152</w:t>
            </w:r>
            <w:r w:rsidRPr="00FF47E0">
              <w:rPr>
                <w:rFonts w:ascii="Arial" w:hAnsi="Arial" w:cs="Arial"/>
                <w:color w:val="010202"/>
                <w:sz w:val="20"/>
                <w:szCs w:val="20"/>
              </w:rPr>
              <w:t>.</w:t>
            </w:r>
          </w:p>
          <w:p w14:paraId="372518C7" w14:textId="77777777" w:rsidR="007407FF" w:rsidRPr="00FF47E0" w:rsidRDefault="007407FF" w:rsidP="007407FF">
            <w:pPr>
              <w:pStyle w:val="TableParagraph"/>
              <w:ind w:left="0"/>
              <w:rPr>
                <w:rFonts w:ascii="Arial" w:hAnsi="Arial" w:cs="Arial"/>
                <w:sz w:val="20"/>
                <w:szCs w:val="20"/>
              </w:rPr>
            </w:pPr>
          </w:p>
          <w:p w14:paraId="25344869"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61CAADDF" w14:textId="77777777" w:rsidR="007407FF" w:rsidRDefault="007407FF" w:rsidP="007407FF">
            <w:pPr>
              <w:pStyle w:val="TableParagraph"/>
              <w:spacing w:line="267" w:lineRule="exact"/>
              <w:rPr>
                <w:rFonts w:ascii="Arial" w:hAnsi="Arial" w:cs="Arial"/>
                <w:sz w:val="20"/>
                <w:szCs w:val="20"/>
              </w:rPr>
            </w:pPr>
          </w:p>
          <w:p w14:paraId="377D3A06"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5A27D53D"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Applicant</w:t>
            </w:r>
          </w:p>
          <w:p w14:paraId="452C75ED" w14:textId="77777777" w:rsidR="007407FF" w:rsidRDefault="007407FF" w:rsidP="007407FF">
            <w:pPr>
              <w:pStyle w:val="TableParagraph"/>
              <w:spacing w:line="267" w:lineRule="exact"/>
              <w:rPr>
                <w:rFonts w:ascii="Arial" w:hAnsi="Arial" w:cs="Arial"/>
                <w:sz w:val="20"/>
                <w:szCs w:val="20"/>
              </w:rPr>
            </w:pPr>
          </w:p>
          <w:p w14:paraId="55B4ED19"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18F8B66B"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Applicant</w:t>
            </w:r>
          </w:p>
          <w:p w14:paraId="187AF4A6" w14:textId="77777777" w:rsidR="007407FF" w:rsidRDefault="007407FF" w:rsidP="007407FF">
            <w:pPr>
              <w:pStyle w:val="TableParagraph"/>
              <w:spacing w:line="267" w:lineRule="exact"/>
              <w:rPr>
                <w:rFonts w:ascii="Arial" w:hAnsi="Arial" w:cs="Arial"/>
                <w:sz w:val="20"/>
                <w:szCs w:val="20"/>
              </w:rPr>
            </w:pPr>
          </w:p>
          <w:p w14:paraId="40084C9C" w14:textId="77777777" w:rsidR="007407FF" w:rsidRDefault="007407FF" w:rsidP="007407FF">
            <w:pPr>
              <w:pStyle w:val="TableParagraph"/>
              <w:spacing w:line="267" w:lineRule="exact"/>
              <w:rPr>
                <w:rFonts w:ascii="Arial" w:hAnsi="Arial" w:cs="Arial"/>
                <w:sz w:val="20"/>
                <w:szCs w:val="20"/>
              </w:rPr>
            </w:pPr>
          </w:p>
          <w:p w14:paraId="196FE161"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7425FE82" w14:textId="77777777" w:rsidR="007407FF" w:rsidRDefault="007407FF" w:rsidP="007407FF">
            <w:pPr>
              <w:pStyle w:val="TableParagraph"/>
              <w:spacing w:line="267" w:lineRule="exact"/>
              <w:rPr>
                <w:rFonts w:ascii="Arial" w:hAnsi="Arial" w:cs="Arial"/>
                <w:sz w:val="20"/>
                <w:szCs w:val="20"/>
              </w:rPr>
            </w:pPr>
          </w:p>
          <w:p w14:paraId="70A1AADF" w14:textId="77777777" w:rsidR="007407FF" w:rsidRDefault="007407FF" w:rsidP="007407FF">
            <w:pPr>
              <w:pStyle w:val="TableParagraph"/>
              <w:spacing w:line="267" w:lineRule="exact"/>
              <w:rPr>
                <w:rFonts w:ascii="Arial" w:hAnsi="Arial" w:cs="Arial"/>
                <w:sz w:val="20"/>
                <w:szCs w:val="20"/>
              </w:rPr>
            </w:pPr>
          </w:p>
          <w:p w14:paraId="052531B7" w14:textId="77777777" w:rsidR="007407FF" w:rsidRDefault="007407FF" w:rsidP="007407FF">
            <w:pPr>
              <w:pStyle w:val="TableParagraph"/>
              <w:spacing w:line="267" w:lineRule="exact"/>
              <w:rPr>
                <w:rFonts w:ascii="Arial" w:hAnsi="Arial" w:cs="Arial"/>
                <w:sz w:val="20"/>
                <w:szCs w:val="20"/>
              </w:rPr>
            </w:pPr>
          </w:p>
          <w:p w14:paraId="7EF0E0F7"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79F3595D" w14:textId="77777777" w:rsidR="007407FF" w:rsidRDefault="007407FF" w:rsidP="007407FF">
            <w:pPr>
              <w:pStyle w:val="TableParagraph"/>
              <w:tabs>
                <w:tab w:val="left" w:pos="1584"/>
              </w:tabs>
              <w:spacing w:line="267" w:lineRule="exact"/>
              <w:rPr>
                <w:rFonts w:ascii="Arial" w:hAnsi="Arial" w:cs="Arial"/>
                <w:sz w:val="20"/>
                <w:szCs w:val="20"/>
              </w:rPr>
            </w:pPr>
          </w:p>
          <w:p w14:paraId="07B84BE2"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4443E3C2" w14:textId="77777777" w:rsidR="007407FF" w:rsidRPr="00FF47E0" w:rsidRDefault="007407FF" w:rsidP="007407FF">
            <w:pPr>
              <w:pStyle w:val="TableParagraph"/>
              <w:spacing w:line="267" w:lineRule="exact"/>
              <w:rPr>
                <w:rFonts w:ascii="Arial" w:hAnsi="Arial" w:cs="Arial"/>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7B856E54" w14:textId="77777777" w:rsidR="007407FF" w:rsidRPr="00E82A61" w:rsidRDefault="007407FF" w:rsidP="007407FF">
            <w:pPr>
              <w:pStyle w:val="TableParagraph"/>
              <w:spacing w:line="267" w:lineRule="exact"/>
              <w:rPr>
                <w:rFonts w:ascii="Arial" w:hAnsi="Arial" w:cs="Arial"/>
                <w:b/>
                <w:sz w:val="20"/>
                <w:szCs w:val="20"/>
              </w:rPr>
            </w:pPr>
            <w:r w:rsidRPr="00E82A61">
              <w:rPr>
                <w:rFonts w:ascii="Arial" w:hAnsi="Arial" w:cs="Arial"/>
                <w:b/>
                <w:sz w:val="20"/>
                <w:szCs w:val="20"/>
              </w:rPr>
              <w:t>5. Co-Applicant Declaration (if applicable)</w:t>
            </w:r>
          </w:p>
          <w:p w14:paraId="48E67916" w14:textId="4B836484" w:rsidR="007407FF" w:rsidRPr="00FF47E0" w:rsidRDefault="007407FF" w:rsidP="007407FF">
            <w:pPr>
              <w:pStyle w:val="TableParagraph"/>
              <w:ind w:right="303"/>
              <w:rPr>
                <w:rFonts w:ascii="Arial" w:hAnsi="Arial" w:cs="Arial"/>
                <w:sz w:val="20"/>
                <w:szCs w:val="20"/>
              </w:rPr>
            </w:pPr>
            <w:r w:rsidRPr="00FF47E0">
              <w:rPr>
                <w:rFonts w:ascii="Arial" w:hAnsi="Arial" w:cs="Arial"/>
                <w:color w:val="010202"/>
                <w:sz w:val="20"/>
                <w:szCs w:val="20"/>
              </w:rPr>
              <w:t>Pursuant to 28 U.S.C. § 1746, I declare under penalty of perjury under the laws of the United States of America that the foregoing is true and correct</w:t>
            </w:r>
            <w:r w:rsidR="00C06DE2">
              <w:rPr>
                <w:rFonts w:ascii="Arial" w:hAnsi="Arial" w:cs="Arial"/>
                <w:color w:val="010202"/>
                <w:sz w:val="20"/>
                <w:szCs w:val="20"/>
              </w:rPr>
              <w:t xml:space="preserve"> </w:t>
            </w:r>
            <w:r w:rsidR="00C06DE2" w:rsidRPr="00C06DE2">
              <w:rPr>
                <w:rFonts w:ascii="Arial" w:hAnsi="Arial" w:cs="Arial"/>
                <w:color w:val="010202"/>
                <w:sz w:val="20"/>
                <w:szCs w:val="20"/>
              </w:rPr>
              <w:t xml:space="preserve">and any fraud in the application or supplemental materials may result in criminal penalties, see, </w:t>
            </w:r>
            <w:proofErr w:type="spellStart"/>
            <w:r w:rsidR="00C06DE2" w:rsidRPr="00C06DE2">
              <w:rPr>
                <w:rFonts w:ascii="Arial" w:hAnsi="Arial" w:cs="Arial"/>
                <w:color w:val="010202"/>
                <w:sz w:val="20"/>
                <w:szCs w:val="20"/>
              </w:rPr>
              <w:t>e.g</w:t>
            </w:r>
            <w:proofErr w:type="spellEnd"/>
            <w:r w:rsidR="00C06DE2" w:rsidRPr="00C06DE2">
              <w:rPr>
                <w:rFonts w:ascii="Arial" w:hAnsi="Arial" w:cs="Arial"/>
                <w:color w:val="010202"/>
                <w:sz w:val="20"/>
                <w:szCs w:val="20"/>
              </w:rPr>
              <w:t>, 18 U.S.C. § 152</w:t>
            </w:r>
            <w:r w:rsidRPr="00FF47E0">
              <w:rPr>
                <w:rFonts w:ascii="Arial" w:hAnsi="Arial" w:cs="Arial"/>
                <w:color w:val="010202"/>
                <w:sz w:val="20"/>
                <w:szCs w:val="20"/>
              </w:rPr>
              <w:t>.</w:t>
            </w:r>
          </w:p>
          <w:p w14:paraId="4CC02279" w14:textId="77777777" w:rsidR="007407FF" w:rsidRPr="00FF47E0" w:rsidRDefault="007407FF" w:rsidP="007407FF">
            <w:pPr>
              <w:pStyle w:val="TableParagraph"/>
              <w:ind w:left="0"/>
              <w:rPr>
                <w:rFonts w:ascii="Arial" w:hAnsi="Arial" w:cs="Arial"/>
                <w:sz w:val="20"/>
                <w:szCs w:val="20"/>
              </w:rPr>
            </w:pPr>
          </w:p>
          <w:p w14:paraId="01F761DD"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0A720FF7" w14:textId="77777777" w:rsidR="007407FF" w:rsidRDefault="007407FF" w:rsidP="007407FF">
            <w:pPr>
              <w:pStyle w:val="TableParagraph"/>
              <w:spacing w:line="267" w:lineRule="exact"/>
              <w:rPr>
                <w:rFonts w:ascii="Arial" w:hAnsi="Arial" w:cs="Arial"/>
                <w:sz w:val="20"/>
                <w:szCs w:val="20"/>
              </w:rPr>
            </w:pPr>
          </w:p>
          <w:p w14:paraId="54DB1E72"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752BD038"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Co-Applicant</w:t>
            </w:r>
            <w:r w:rsidR="00E82A61">
              <w:rPr>
                <w:rFonts w:ascii="Arial" w:hAnsi="Arial" w:cs="Arial"/>
                <w:sz w:val="20"/>
                <w:szCs w:val="20"/>
              </w:rPr>
              <w:t xml:space="preserve"> (if applicable)</w:t>
            </w:r>
          </w:p>
          <w:p w14:paraId="2CDFFCF1" w14:textId="77777777" w:rsidR="007407FF" w:rsidRDefault="007407FF" w:rsidP="007407FF">
            <w:pPr>
              <w:pStyle w:val="TableParagraph"/>
              <w:spacing w:line="267" w:lineRule="exact"/>
              <w:rPr>
                <w:rFonts w:ascii="Arial" w:hAnsi="Arial" w:cs="Arial"/>
                <w:sz w:val="20"/>
                <w:szCs w:val="20"/>
              </w:rPr>
            </w:pPr>
          </w:p>
          <w:p w14:paraId="27F76220"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587C1E6B"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Co-Applicant</w:t>
            </w:r>
            <w:r w:rsidR="00E82A61">
              <w:rPr>
                <w:rFonts w:ascii="Arial" w:hAnsi="Arial" w:cs="Arial"/>
                <w:sz w:val="20"/>
                <w:szCs w:val="20"/>
              </w:rPr>
              <w:t xml:space="preserve"> (if applicable)</w:t>
            </w:r>
          </w:p>
          <w:p w14:paraId="2CA7E2F0" w14:textId="77777777" w:rsidR="007407FF" w:rsidRDefault="007407FF" w:rsidP="007407FF">
            <w:pPr>
              <w:pStyle w:val="TableParagraph"/>
              <w:spacing w:line="267" w:lineRule="exact"/>
              <w:rPr>
                <w:rFonts w:ascii="Arial" w:hAnsi="Arial" w:cs="Arial"/>
                <w:sz w:val="20"/>
                <w:szCs w:val="20"/>
              </w:rPr>
            </w:pPr>
          </w:p>
          <w:p w14:paraId="3FB9D286" w14:textId="77777777" w:rsidR="007407FF" w:rsidRDefault="007407FF" w:rsidP="007407FF">
            <w:pPr>
              <w:pStyle w:val="TableParagraph"/>
              <w:spacing w:line="267" w:lineRule="exact"/>
              <w:rPr>
                <w:rFonts w:ascii="Arial" w:hAnsi="Arial" w:cs="Arial"/>
                <w:sz w:val="20"/>
                <w:szCs w:val="20"/>
              </w:rPr>
            </w:pPr>
          </w:p>
          <w:p w14:paraId="56CE4781"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4299FE20" w14:textId="77777777" w:rsidR="007407FF" w:rsidRDefault="007407FF" w:rsidP="007407FF">
            <w:pPr>
              <w:pStyle w:val="TableParagraph"/>
              <w:spacing w:line="267" w:lineRule="exact"/>
              <w:rPr>
                <w:rFonts w:ascii="Arial" w:hAnsi="Arial" w:cs="Arial"/>
                <w:sz w:val="20"/>
                <w:szCs w:val="20"/>
              </w:rPr>
            </w:pPr>
          </w:p>
          <w:p w14:paraId="28B6D86F" w14:textId="77777777" w:rsidR="007407FF" w:rsidRDefault="007407FF" w:rsidP="007407FF">
            <w:pPr>
              <w:pStyle w:val="TableParagraph"/>
              <w:spacing w:line="267" w:lineRule="exact"/>
              <w:rPr>
                <w:rFonts w:ascii="Arial" w:hAnsi="Arial" w:cs="Arial"/>
                <w:sz w:val="20"/>
                <w:szCs w:val="20"/>
              </w:rPr>
            </w:pPr>
          </w:p>
          <w:p w14:paraId="0999E6C1" w14:textId="77777777" w:rsidR="007407FF" w:rsidRDefault="007407FF" w:rsidP="007407FF">
            <w:pPr>
              <w:pStyle w:val="TableParagraph"/>
              <w:spacing w:line="267" w:lineRule="exact"/>
              <w:rPr>
                <w:rFonts w:ascii="Arial" w:hAnsi="Arial" w:cs="Arial"/>
                <w:sz w:val="20"/>
                <w:szCs w:val="20"/>
              </w:rPr>
            </w:pPr>
          </w:p>
          <w:p w14:paraId="70363814"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6B12396B" w14:textId="77777777" w:rsidR="007407FF" w:rsidRDefault="007407FF" w:rsidP="007407FF">
            <w:pPr>
              <w:pStyle w:val="TableParagraph"/>
              <w:tabs>
                <w:tab w:val="left" w:pos="1584"/>
              </w:tabs>
              <w:spacing w:line="267" w:lineRule="exact"/>
              <w:rPr>
                <w:rFonts w:ascii="Arial" w:hAnsi="Arial" w:cs="Arial"/>
                <w:sz w:val="20"/>
                <w:szCs w:val="20"/>
              </w:rPr>
            </w:pPr>
          </w:p>
          <w:p w14:paraId="3531BC47"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5010B3C1" w14:textId="77777777" w:rsidR="007407FF" w:rsidRPr="00FF47E0" w:rsidRDefault="007407FF" w:rsidP="007407FF">
            <w:pPr>
              <w:pStyle w:val="TableParagraph"/>
              <w:ind w:right="214"/>
              <w:rPr>
                <w:rFonts w:ascii="Arial" w:hAnsi="Arial" w:cs="Arial"/>
                <w:sz w:val="20"/>
                <w:szCs w:val="20"/>
              </w:rPr>
            </w:pPr>
          </w:p>
        </w:tc>
      </w:tr>
      <w:tr w:rsidR="00A667C4" w:rsidRPr="00094F74" w14:paraId="40393229"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gridSpan w:val="2"/>
            <w:tcBorders>
              <w:top w:val="single" w:sz="4" w:space="0" w:color="000000"/>
              <w:left w:val="single" w:sz="4" w:space="0" w:color="000000"/>
              <w:bottom w:val="single" w:sz="4" w:space="0" w:color="000000"/>
              <w:right w:val="single" w:sz="4" w:space="0" w:color="000000"/>
            </w:tcBorders>
          </w:tcPr>
          <w:p w14:paraId="696CAEFE" w14:textId="77777777" w:rsidR="00A667C4" w:rsidRPr="00E82A61" w:rsidRDefault="00B0679D">
            <w:pPr>
              <w:pStyle w:val="TableParagraph"/>
              <w:spacing w:line="267" w:lineRule="exact"/>
              <w:rPr>
                <w:rFonts w:ascii="Arial" w:hAnsi="Arial" w:cs="Arial"/>
                <w:b/>
                <w:sz w:val="20"/>
                <w:szCs w:val="20"/>
              </w:rPr>
            </w:pPr>
            <w:r w:rsidRPr="00E82A61">
              <w:rPr>
                <w:rFonts w:ascii="Arial" w:hAnsi="Arial" w:cs="Arial"/>
                <w:b/>
                <w:sz w:val="20"/>
                <w:szCs w:val="20"/>
              </w:rPr>
              <w:lastRenderedPageBreak/>
              <w:t>6.</w:t>
            </w:r>
            <w:r w:rsidRPr="00E82A61">
              <w:rPr>
                <w:rFonts w:ascii="Arial" w:hAnsi="Arial" w:cs="Arial"/>
                <w:b/>
                <w:spacing w:val="59"/>
                <w:sz w:val="20"/>
                <w:szCs w:val="20"/>
              </w:rPr>
              <w:t xml:space="preserve"> </w:t>
            </w:r>
            <w:r w:rsidRPr="00E82A61">
              <w:rPr>
                <w:rFonts w:ascii="Arial" w:hAnsi="Arial" w:cs="Arial"/>
                <w:b/>
                <w:sz w:val="20"/>
                <w:szCs w:val="20"/>
              </w:rPr>
              <w:t>Notarization</w:t>
            </w:r>
          </w:p>
          <w:p w14:paraId="0982408F" w14:textId="77777777" w:rsidR="008B66E3" w:rsidRDefault="00B0679D">
            <w:pPr>
              <w:pStyle w:val="TableParagraph"/>
              <w:tabs>
                <w:tab w:val="left" w:pos="5308"/>
              </w:tabs>
              <w:spacing w:line="480" w:lineRule="auto"/>
              <w:ind w:right="247"/>
              <w:rPr>
                <w:rFonts w:ascii="Arial" w:hAnsi="Arial" w:cs="Arial"/>
                <w:sz w:val="20"/>
                <w:szCs w:val="20"/>
                <w:u w:val="single"/>
              </w:rPr>
            </w:pPr>
            <w:r w:rsidRPr="00FF47E0">
              <w:rPr>
                <w:rFonts w:ascii="Arial" w:hAnsi="Arial" w:cs="Arial"/>
                <w:sz w:val="20"/>
                <w:szCs w:val="20"/>
              </w:rPr>
              <w:t>STATE</w:t>
            </w:r>
            <w:r w:rsidRPr="00FF47E0">
              <w:rPr>
                <w:rFonts w:ascii="Arial" w:hAnsi="Arial" w:cs="Arial"/>
                <w:spacing w:val="-1"/>
                <w:sz w:val="20"/>
                <w:szCs w:val="20"/>
              </w:rPr>
              <w:t xml:space="preserve"> </w:t>
            </w:r>
            <w:r w:rsidRPr="00FF47E0">
              <w:rPr>
                <w:rFonts w:ascii="Arial" w:hAnsi="Arial" w:cs="Arial"/>
                <w:sz w:val="20"/>
                <w:szCs w:val="20"/>
              </w:rPr>
              <w:t>OF</w:t>
            </w:r>
            <w:r w:rsidRPr="00FF47E0">
              <w:rPr>
                <w:rFonts w:ascii="Arial" w:hAnsi="Arial" w:cs="Arial"/>
                <w:spacing w:val="-3"/>
                <w:sz w:val="20"/>
                <w:szCs w:val="20"/>
              </w:rPr>
              <w:t xml:space="preserve"> </w:t>
            </w:r>
            <w:r w:rsidRPr="00FF47E0">
              <w:rPr>
                <w:rFonts w:ascii="Arial" w:hAnsi="Arial" w:cs="Arial"/>
                <w:sz w:val="20"/>
                <w:szCs w:val="20"/>
                <w:u w:val="single"/>
              </w:rPr>
              <w:t xml:space="preserve"> </w:t>
            </w:r>
            <w:r w:rsidRPr="00FF47E0">
              <w:rPr>
                <w:rFonts w:ascii="Arial" w:hAnsi="Arial" w:cs="Arial"/>
                <w:sz w:val="20"/>
                <w:szCs w:val="20"/>
                <w:u w:val="single"/>
              </w:rPr>
              <w:tab/>
            </w:r>
          </w:p>
          <w:p w14:paraId="64F37235" w14:textId="77777777" w:rsidR="00A667C4" w:rsidRPr="00FF47E0" w:rsidRDefault="008B66E3">
            <w:pPr>
              <w:pStyle w:val="TableParagraph"/>
              <w:tabs>
                <w:tab w:val="left" w:pos="5308"/>
              </w:tabs>
              <w:spacing w:line="480" w:lineRule="auto"/>
              <w:ind w:right="247"/>
              <w:rPr>
                <w:rFonts w:ascii="Arial" w:hAnsi="Arial" w:cs="Arial"/>
                <w:sz w:val="20"/>
                <w:szCs w:val="20"/>
              </w:rPr>
            </w:pPr>
            <w:r>
              <w:rPr>
                <w:rFonts w:ascii="Arial" w:hAnsi="Arial" w:cs="Arial"/>
                <w:sz w:val="20"/>
                <w:szCs w:val="20"/>
              </w:rPr>
              <w:t>C</w:t>
            </w:r>
            <w:r w:rsidR="00B0679D" w:rsidRPr="00FF47E0">
              <w:rPr>
                <w:rFonts w:ascii="Arial" w:hAnsi="Arial" w:cs="Arial"/>
                <w:sz w:val="20"/>
                <w:szCs w:val="20"/>
              </w:rPr>
              <w:t>OUNTY</w:t>
            </w:r>
            <w:r w:rsidR="00B0679D" w:rsidRPr="00FF47E0">
              <w:rPr>
                <w:rFonts w:ascii="Arial" w:hAnsi="Arial" w:cs="Arial"/>
                <w:spacing w:val="-4"/>
                <w:sz w:val="20"/>
                <w:szCs w:val="20"/>
              </w:rPr>
              <w:t xml:space="preserve"> </w:t>
            </w:r>
            <w:r w:rsidR="00B0679D" w:rsidRPr="00FF47E0">
              <w:rPr>
                <w:rFonts w:ascii="Arial" w:hAnsi="Arial" w:cs="Arial"/>
                <w:sz w:val="20"/>
                <w:szCs w:val="20"/>
              </w:rPr>
              <w:t>OF</w:t>
            </w:r>
            <w:r w:rsidR="00B0679D" w:rsidRPr="00FF47E0">
              <w:rPr>
                <w:rFonts w:ascii="Arial" w:hAnsi="Arial" w:cs="Arial"/>
                <w:spacing w:val="-3"/>
                <w:sz w:val="20"/>
                <w:szCs w:val="20"/>
              </w:rPr>
              <w:t xml:space="preserve"> </w:t>
            </w:r>
            <w:r w:rsidR="00B0679D" w:rsidRPr="00FF47E0">
              <w:rPr>
                <w:rFonts w:ascii="Arial" w:hAnsi="Arial" w:cs="Arial"/>
                <w:sz w:val="20"/>
                <w:szCs w:val="20"/>
                <w:u w:val="single"/>
              </w:rPr>
              <w:t xml:space="preserve"> </w:t>
            </w:r>
            <w:r w:rsidR="00B0679D" w:rsidRPr="00FF47E0">
              <w:rPr>
                <w:rFonts w:ascii="Arial" w:hAnsi="Arial" w:cs="Arial"/>
                <w:sz w:val="20"/>
                <w:szCs w:val="20"/>
                <w:u w:val="single"/>
              </w:rPr>
              <w:tab/>
            </w:r>
          </w:p>
          <w:p w14:paraId="6A71474C"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16C92BF8" w14:textId="77777777" w:rsidR="00A667C4" w:rsidRPr="00FF47E0" w:rsidRDefault="00B0679D">
            <w:pPr>
              <w:pStyle w:val="TableParagraph"/>
              <w:tabs>
                <w:tab w:val="left" w:pos="1408"/>
                <w:tab w:val="left" w:pos="1907"/>
                <w:tab w:val="left" w:pos="3966"/>
                <w:tab w:val="left" w:pos="4986"/>
              </w:tabs>
              <w:spacing w:line="242" w:lineRule="auto"/>
              <w:ind w:right="172"/>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w:t>
            </w:r>
            <w:r w:rsidRPr="00FF47E0">
              <w:rPr>
                <w:rFonts w:ascii="Arial" w:hAnsi="Arial" w:cs="Arial"/>
                <w:color w:val="010202"/>
                <w:spacing w:val="-3"/>
                <w:sz w:val="20"/>
                <w:szCs w:val="20"/>
              </w:rPr>
              <w:t xml:space="preserve">before </w:t>
            </w:r>
            <w:r w:rsidRPr="00FF47E0">
              <w:rPr>
                <w:rFonts w:ascii="Arial" w:hAnsi="Arial" w:cs="Arial"/>
                <w:color w:val="010202"/>
                <w:sz w:val="20"/>
                <w:szCs w:val="20"/>
              </w:rPr>
              <w:t>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by</w:t>
            </w:r>
          </w:p>
          <w:p w14:paraId="3EA87826" w14:textId="77777777" w:rsidR="00A667C4" w:rsidRPr="00FF47E0" w:rsidRDefault="00A667C4">
            <w:pPr>
              <w:pStyle w:val="TableParagraph"/>
              <w:ind w:left="0"/>
              <w:rPr>
                <w:rFonts w:ascii="Arial" w:hAnsi="Arial" w:cs="Arial"/>
                <w:sz w:val="20"/>
                <w:szCs w:val="20"/>
              </w:rPr>
            </w:pPr>
          </w:p>
          <w:p w14:paraId="60162657" w14:textId="77777777" w:rsidR="00A667C4" w:rsidRPr="00FF47E0" w:rsidRDefault="00A667C4">
            <w:pPr>
              <w:pStyle w:val="TableParagraph"/>
              <w:spacing w:before="10"/>
              <w:ind w:left="0"/>
              <w:rPr>
                <w:rFonts w:ascii="Arial" w:hAnsi="Arial" w:cs="Arial"/>
                <w:sz w:val="20"/>
                <w:szCs w:val="20"/>
              </w:rPr>
            </w:pPr>
          </w:p>
          <w:p w14:paraId="4CC9BDF5"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44BD73F8" wp14:editId="3316BEA5">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84937"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14:paraId="72893E7C" w14:textId="77777777" w:rsidR="00A667C4" w:rsidRPr="00FF47E0" w:rsidRDefault="00B0679D">
            <w:pPr>
              <w:pStyle w:val="TableParagraph"/>
              <w:ind w:right="333"/>
              <w:jc w:val="both"/>
              <w:rPr>
                <w:rFonts w:ascii="Arial" w:hAnsi="Arial" w:cs="Arial"/>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162F1D20" w14:textId="77777777" w:rsidR="00A667C4" w:rsidRPr="00FF47E0" w:rsidRDefault="00A667C4">
            <w:pPr>
              <w:pStyle w:val="TableParagraph"/>
              <w:spacing w:before="2"/>
              <w:ind w:left="0"/>
              <w:rPr>
                <w:rFonts w:ascii="Arial" w:hAnsi="Arial" w:cs="Arial"/>
                <w:sz w:val="20"/>
                <w:szCs w:val="20"/>
              </w:rPr>
            </w:pPr>
          </w:p>
          <w:p w14:paraId="287D14B1" w14:textId="77777777" w:rsidR="004F5087" w:rsidRDefault="00B0679D">
            <w:pPr>
              <w:pStyle w:val="TableParagraph"/>
              <w:tabs>
                <w:tab w:val="left" w:pos="1646"/>
                <w:tab w:val="left" w:pos="5447"/>
              </w:tabs>
              <w:spacing w:line="482" w:lineRule="auto"/>
              <w:ind w:left="1667" w:right="120" w:hanging="1560"/>
              <w:rPr>
                <w:rFonts w:ascii="Arial" w:hAnsi="Arial" w:cs="Arial"/>
                <w:color w:val="010202"/>
                <w:sz w:val="20"/>
                <w:szCs w:val="20"/>
                <w:u w:val="single" w:color="000101"/>
              </w:rPr>
            </w:pPr>
            <w:r w:rsidRPr="00FF47E0">
              <w:rPr>
                <w:rFonts w:ascii="Arial" w:hAnsi="Arial" w:cs="Arial"/>
                <w:color w:val="010202"/>
                <w:sz w:val="20"/>
                <w:szCs w:val="20"/>
              </w:rPr>
              <w:t>(SEAL)</w:t>
            </w:r>
            <w:r w:rsidRPr="00FF47E0">
              <w:rPr>
                <w:rFonts w:ascii="Arial" w:hAnsi="Arial" w:cs="Arial"/>
                <w:color w:val="010202"/>
                <w:sz w:val="20"/>
                <w:szCs w:val="20"/>
              </w:rPr>
              <w:tab/>
              <w:t>Notary Public</w:t>
            </w:r>
            <w:r w:rsidRPr="00FF47E0">
              <w:rPr>
                <w:rFonts w:ascii="Arial" w:hAnsi="Arial" w:cs="Arial"/>
                <w:color w:val="010202"/>
                <w:spacing w:val="-1"/>
                <w:sz w:val="20"/>
                <w:szCs w:val="20"/>
              </w:rPr>
              <w:t xml:space="preserve"> </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p>
          <w:p w14:paraId="618F8964" w14:textId="77777777" w:rsidR="00A667C4" w:rsidRPr="00FF47E0" w:rsidRDefault="00B0679D">
            <w:pPr>
              <w:pStyle w:val="TableParagraph"/>
              <w:tabs>
                <w:tab w:val="left" w:pos="1646"/>
                <w:tab w:val="left" w:pos="5447"/>
              </w:tabs>
              <w:spacing w:line="482" w:lineRule="auto"/>
              <w:ind w:left="1667" w:right="120" w:hanging="1560"/>
              <w:rPr>
                <w:rFonts w:ascii="Arial" w:hAnsi="Arial" w:cs="Arial"/>
                <w:sz w:val="20"/>
                <w:szCs w:val="20"/>
              </w:rPr>
            </w:pP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c>
          <w:tcPr>
            <w:tcW w:w="5496" w:type="dxa"/>
            <w:tcBorders>
              <w:top w:val="single" w:sz="4" w:space="0" w:color="000000"/>
              <w:left w:val="single" w:sz="4" w:space="0" w:color="000000"/>
              <w:bottom w:val="single" w:sz="4" w:space="0" w:color="000000"/>
              <w:right w:val="single" w:sz="4" w:space="0" w:color="000000"/>
            </w:tcBorders>
          </w:tcPr>
          <w:p w14:paraId="5A9698EB" w14:textId="77777777" w:rsidR="00A667C4" w:rsidRPr="00E82A61" w:rsidRDefault="00B0679D">
            <w:pPr>
              <w:pStyle w:val="TableParagraph"/>
              <w:spacing w:line="267" w:lineRule="exact"/>
              <w:rPr>
                <w:rFonts w:ascii="Arial" w:hAnsi="Arial" w:cs="Arial"/>
                <w:b/>
                <w:sz w:val="20"/>
                <w:szCs w:val="20"/>
              </w:rPr>
            </w:pPr>
            <w:r w:rsidRPr="00E82A61">
              <w:rPr>
                <w:rFonts w:ascii="Arial" w:hAnsi="Arial" w:cs="Arial"/>
                <w:b/>
                <w:sz w:val="20"/>
                <w:szCs w:val="20"/>
              </w:rPr>
              <w:t>6.</w:t>
            </w:r>
            <w:r w:rsidRPr="00E82A61">
              <w:rPr>
                <w:rFonts w:ascii="Arial" w:hAnsi="Arial" w:cs="Arial"/>
                <w:b/>
                <w:spacing w:val="59"/>
                <w:sz w:val="20"/>
                <w:szCs w:val="20"/>
              </w:rPr>
              <w:t xml:space="preserve"> </w:t>
            </w:r>
            <w:r w:rsidRPr="00E82A61">
              <w:rPr>
                <w:rFonts w:ascii="Arial" w:hAnsi="Arial" w:cs="Arial"/>
                <w:b/>
                <w:sz w:val="20"/>
                <w:szCs w:val="20"/>
              </w:rPr>
              <w:t>Notarization</w:t>
            </w:r>
          </w:p>
          <w:p w14:paraId="5E75562C" w14:textId="77777777" w:rsidR="00A667C4" w:rsidRPr="00FF47E0" w:rsidRDefault="00B0679D">
            <w:pPr>
              <w:pStyle w:val="TableParagraph"/>
              <w:tabs>
                <w:tab w:val="left" w:pos="5248"/>
              </w:tabs>
              <w:spacing w:line="480" w:lineRule="auto"/>
              <w:ind w:right="218"/>
              <w:rPr>
                <w:rFonts w:ascii="Arial" w:hAnsi="Arial" w:cs="Arial"/>
                <w:sz w:val="20"/>
                <w:szCs w:val="20"/>
              </w:rPr>
            </w:pPr>
            <w:r w:rsidRPr="00FF47E0">
              <w:rPr>
                <w:rFonts w:ascii="Arial" w:hAnsi="Arial" w:cs="Arial"/>
                <w:sz w:val="20"/>
                <w:szCs w:val="20"/>
              </w:rPr>
              <w:t>STATE</w:t>
            </w:r>
            <w:r w:rsidRPr="00FF47E0">
              <w:rPr>
                <w:rFonts w:ascii="Arial" w:hAnsi="Arial" w:cs="Arial"/>
                <w:spacing w:val="-4"/>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r w:rsidRPr="00FF47E0">
              <w:rPr>
                <w:rFonts w:ascii="Arial" w:hAnsi="Arial" w:cs="Arial"/>
                <w:sz w:val="20"/>
                <w:szCs w:val="20"/>
              </w:rPr>
              <w:t xml:space="preserve"> COUNTY</w:t>
            </w:r>
            <w:r w:rsidRPr="00FF47E0">
              <w:rPr>
                <w:rFonts w:ascii="Arial" w:hAnsi="Arial" w:cs="Arial"/>
                <w:spacing w:val="-7"/>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p>
          <w:p w14:paraId="5677B7EA"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49D7755B" w14:textId="77777777" w:rsidR="00A667C4" w:rsidRPr="00FF47E0" w:rsidRDefault="00B0679D">
            <w:pPr>
              <w:pStyle w:val="TableParagraph"/>
              <w:tabs>
                <w:tab w:val="left" w:pos="1408"/>
                <w:tab w:val="left" w:pos="1787"/>
                <w:tab w:val="left" w:pos="3966"/>
                <w:tab w:val="left" w:pos="4986"/>
              </w:tabs>
              <w:spacing w:line="242" w:lineRule="auto"/>
              <w:ind w:right="127"/>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before 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pacing w:val="-6"/>
                <w:sz w:val="20"/>
                <w:szCs w:val="20"/>
              </w:rPr>
              <w:t>by</w:t>
            </w:r>
          </w:p>
          <w:p w14:paraId="69BE0CBB" w14:textId="77777777" w:rsidR="00A667C4" w:rsidRPr="00FF47E0" w:rsidRDefault="00A667C4">
            <w:pPr>
              <w:pStyle w:val="TableParagraph"/>
              <w:ind w:left="0"/>
              <w:rPr>
                <w:rFonts w:ascii="Arial" w:hAnsi="Arial" w:cs="Arial"/>
                <w:sz w:val="20"/>
                <w:szCs w:val="20"/>
              </w:rPr>
            </w:pPr>
          </w:p>
          <w:p w14:paraId="3AFB589F" w14:textId="77777777" w:rsidR="00A667C4" w:rsidRPr="00FF47E0" w:rsidRDefault="00A667C4">
            <w:pPr>
              <w:pStyle w:val="TableParagraph"/>
              <w:spacing w:before="10"/>
              <w:ind w:left="0"/>
              <w:rPr>
                <w:rFonts w:ascii="Arial" w:hAnsi="Arial" w:cs="Arial"/>
                <w:sz w:val="20"/>
                <w:szCs w:val="20"/>
              </w:rPr>
            </w:pPr>
          </w:p>
          <w:p w14:paraId="57839ACF"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0A9C99B6" wp14:editId="34C17F75">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6B253"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14:paraId="6ED6E93D" w14:textId="77777777" w:rsidR="00A667C4" w:rsidRPr="00FF47E0" w:rsidRDefault="00B0679D">
            <w:pPr>
              <w:pStyle w:val="TableParagraph"/>
              <w:ind w:right="244"/>
              <w:jc w:val="both"/>
              <w:rPr>
                <w:rFonts w:ascii="Arial" w:hAnsi="Arial" w:cs="Arial"/>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45BEB488" w14:textId="77777777" w:rsidR="00A667C4" w:rsidRPr="00FF47E0" w:rsidRDefault="00A667C4">
            <w:pPr>
              <w:pStyle w:val="TableParagraph"/>
              <w:spacing w:before="2"/>
              <w:ind w:left="0"/>
              <w:rPr>
                <w:rFonts w:ascii="Arial" w:hAnsi="Arial" w:cs="Arial"/>
                <w:sz w:val="20"/>
                <w:szCs w:val="20"/>
              </w:rPr>
            </w:pPr>
          </w:p>
          <w:p w14:paraId="4020AA7C" w14:textId="77777777" w:rsidR="00A667C4" w:rsidRPr="00FF47E0" w:rsidRDefault="00B0679D">
            <w:pPr>
              <w:pStyle w:val="TableParagraph"/>
              <w:tabs>
                <w:tab w:val="left" w:pos="1586"/>
                <w:tab w:val="left" w:pos="5327"/>
              </w:tabs>
              <w:spacing w:line="482" w:lineRule="auto"/>
              <w:ind w:left="1667" w:right="151" w:hanging="1560"/>
              <w:rPr>
                <w:rFonts w:ascii="Arial" w:hAnsi="Arial" w:cs="Arial"/>
                <w:sz w:val="20"/>
                <w:szCs w:val="20"/>
              </w:rPr>
            </w:pPr>
            <w:r w:rsidRPr="00FF47E0">
              <w:rPr>
                <w:rFonts w:ascii="Arial" w:hAnsi="Arial" w:cs="Arial"/>
                <w:color w:val="010202"/>
                <w:sz w:val="20"/>
                <w:szCs w:val="20"/>
              </w:rPr>
              <w:t>(SEAL)</w:t>
            </w:r>
            <w:r w:rsidRPr="00FF47E0">
              <w:rPr>
                <w:rFonts w:ascii="Arial" w:hAnsi="Arial" w:cs="Arial"/>
                <w:color w:val="010202"/>
                <w:sz w:val="20"/>
                <w:szCs w:val="20"/>
              </w:rPr>
              <w:tab/>
              <w:t>Notary</w:t>
            </w:r>
            <w:r w:rsidRPr="00FF47E0">
              <w:rPr>
                <w:rFonts w:ascii="Arial" w:hAnsi="Arial" w:cs="Arial"/>
                <w:color w:val="010202"/>
                <w:spacing w:val="-1"/>
                <w:sz w:val="20"/>
                <w:szCs w:val="20"/>
              </w:rPr>
              <w:t xml:space="preserve"> </w:t>
            </w:r>
            <w:r w:rsidRPr="00FF47E0">
              <w:rPr>
                <w:rFonts w:ascii="Arial" w:hAnsi="Arial" w:cs="Arial"/>
                <w:color w:val="010202"/>
                <w:sz w:val="20"/>
                <w:szCs w:val="20"/>
              </w:rPr>
              <w:t>Public</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r>
    </w:tbl>
    <w:p w14:paraId="6D4623F0" w14:textId="77777777" w:rsidR="00A667C4" w:rsidRPr="00094F74" w:rsidRDefault="00A667C4">
      <w:pPr>
        <w:rPr>
          <w:rFonts w:ascii="Arial" w:hAnsi="Arial" w:cs="Arial"/>
          <w:sz w:val="2"/>
          <w:szCs w:val="2"/>
        </w:rPr>
      </w:pPr>
    </w:p>
    <w:p w14:paraId="36DD8E3F" w14:textId="77777777" w:rsidR="00A667C4" w:rsidRPr="00094F74" w:rsidRDefault="00A667C4">
      <w:pPr>
        <w:rPr>
          <w:rFonts w:ascii="Arial" w:hAnsi="Arial" w:cs="Arial"/>
          <w:sz w:val="2"/>
          <w:szCs w:val="2"/>
        </w:rPr>
        <w:sectPr w:rsidR="00A667C4" w:rsidRPr="00094F74" w:rsidSect="002B60B2">
          <w:footerReference w:type="default" r:id="rId8"/>
          <w:pgSz w:w="12240" w:h="15840"/>
          <w:pgMar w:top="440" w:right="360" w:bottom="280" w:left="500" w:header="720" w:footer="720" w:gutter="0"/>
          <w:cols w:space="720"/>
          <w:titlePg/>
          <w:docGrid w:linePitch="299"/>
        </w:sectPr>
      </w:pPr>
    </w:p>
    <w:p w14:paraId="6CA6DBA1" w14:textId="77777777" w:rsidR="00A667C4" w:rsidRPr="00094F74" w:rsidRDefault="00A667C4" w:rsidP="000A6DD7">
      <w:pPr>
        <w:pStyle w:val="BodyText"/>
        <w:spacing w:before="2"/>
        <w:rPr>
          <w:rFonts w:ascii="Arial" w:hAnsi="Arial" w:cs="Arial"/>
          <w:sz w:val="2"/>
        </w:rPr>
      </w:pPr>
    </w:p>
    <w:sectPr w:rsidR="00A667C4" w:rsidRPr="00094F74">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1663" w14:textId="77777777" w:rsidR="00D7489A" w:rsidRDefault="00D7489A" w:rsidP="000D2E77">
      <w:r>
        <w:separator/>
      </w:r>
    </w:p>
  </w:endnote>
  <w:endnote w:type="continuationSeparator" w:id="0">
    <w:p w14:paraId="5C607CFA" w14:textId="77777777" w:rsidR="00D7489A" w:rsidRDefault="00D7489A"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DFEC" w14:textId="09CB2995"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Pr="00DB669A">
      <w:rPr>
        <w:rFonts w:ascii="Arial" w:hAnsi="Arial" w:cs="Arial"/>
        <w:sz w:val="20"/>
        <w:szCs w:val="20"/>
      </w:rPr>
      <w:tab/>
      <w:t>Application for Payment of Unclaimed Funds</w:t>
    </w:r>
    <w:r w:rsidR="00B35554">
      <w:rPr>
        <w:rFonts w:ascii="Arial" w:hAnsi="Arial" w:cs="Arial"/>
        <w:sz w:val="20"/>
        <w:szCs w:val="20"/>
      </w:rPr>
      <w:t xml:space="preserve"> </w:t>
    </w:r>
    <w:r w:rsidR="00B35554" w:rsidRPr="00EF224E">
      <w:rPr>
        <w:rFonts w:ascii="Arial" w:hAnsi="Arial" w:cs="Arial"/>
        <w:sz w:val="20"/>
        <w:szCs w:val="20"/>
      </w:rPr>
      <w:t>(</w:t>
    </w:r>
    <w:r w:rsidR="00FC41F7" w:rsidRPr="00EF224E">
      <w:rPr>
        <w:rFonts w:ascii="Arial" w:hAnsi="Arial" w:cs="Arial"/>
        <w:sz w:val="20"/>
        <w:szCs w:val="20"/>
      </w:rPr>
      <w:t>M</w:t>
    </w:r>
    <w:r w:rsidR="00B35554" w:rsidRPr="00EF224E">
      <w:rPr>
        <w:rFonts w:ascii="Arial" w:hAnsi="Arial" w:cs="Arial"/>
        <w:sz w:val="20"/>
        <w:szCs w:val="20"/>
      </w:rPr>
      <w:t>D</w:t>
    </w:r>
    <w:r w:rsidR="00FC41F7" w:rsidRPr="00EF224E">
      <w:rPr>
        <w:rFonts w:ascii="Arial" w:hAnsi="Arial" w:cs="Arial"/>
        <w:sz w:val="20"/>
        <w:szCs w:val="20"/>
      </w:rPr>
      <w:t>B</w:t>
    </w:r>
    <w:r w:rsidR="00B35554" w:rsidRPr="00EF224E">
      <w:rPr>
        <w:rFonts w:ascii="Arial" w:hAnsi="Arial" w:cs="Arial"/>
        <w:sz w:val="20"/>
        <w:szCs w:val="20"/>
      </w:rPr>
      <w:t>)</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F9394B">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8903" w14:textId="77777777" w:rsidR="00D7489A" w:rsidRDefault="00D7489A" w:rsidP="000D2E77">
      <w:r>
        <w:separator/>
      </w:r>
    </w:p>
  </w:footnote>
  <w:footnote w:type="continuationSeparator" w:id="0">
    <w:p w14:paraId="226C7BB0" w14:textId="77777777" w:rsidR="00D7489A" w:rsidRDefault="00D7489A" w:rsidP="000D2E77">
      <w:r>
        <w:continuationSeparator/>
      </w:r>
    </w:p>
  </w:footnote>
  <w:footnote w:id="1">
    <w:p w14:paraId="302B77AC" w14:textId="77777777" w:rsidR="00FF47E0" w:rsidRDefault="00FF47E0">
      <w:pPr>
        <w:pStyle w:val="FootnoteText"/>
      </w:pPr>
      <w:r>
        <w:rPr>
          <w:rStyle w:val="FootnoteReference"/>
        </w:rPr>
        <w:footnoteRef/>
      </w:r>
      <w:r>
        <w:t xml:space="preserve"> </w:t>
      </w:r>
      <w:r w:rsidR="00F9394B">
        <w:t xml:space="preserve"> </w:t>
      </w:r>
      <w:r w:rsidRPr="00094F74">
        <w:rPr>
          <w:rFonts w:ascii="Arial" w:hAnsi="Arial" w:cs="Arial"/>
        </w:rPr>
        <w:t>The Claimant is the party entitled to the unclaimed funds.</w:t>
      </w:r>
    </w:p>
  </w:footnote>
  <w:footnote w:id="2">
    <w:p w14:paraId="0E9ACA51" w14:textId="77777777" w:rsidR="00FF47E0" w:rsidRPr="008B66E3" w:rsidRDefault="00FF47E0">
      <w:pPr>
        <w:pStyle w:val="FootnoteText"/>
        <w:rPr>
          <w:rFonts w:ascii="Arial" w:hAnsi="Arial" w:cs="Arial"/>
        </w:rPr>
      </w:pPr>
      <w:r>
        <w:rPr>
          <w:rStyle w:val="FootnoteReference"/>
        </w:rPr>
        <w:footnoteRef/>
      </w:r>
      <w:r>
        <w:t xml:space="preserve">  </w:t>
      </w:r>
      <w:r w:rsidRPr="008B66E3">
        <w:rPr>
          <w:rFonts w:ascii="Arial" w:hAnsi="Arial" w:cs="Arial"/>
        </w:rPr>
        <w:t>The Applicant is the party filing the application. The Applicant and Claimant may be the same.</w:t>
      </w:r>
    </w:p>
  </w:footnote>
  <w:footnote w:id="3">
    <w:p w14:paraId="63504E2E" w14:textId="77777777" w:rsidR="00FF47E0" w:rsidRDefault="00FF47E0">
      <w:pPr>
        <w:pStyle w:val="FootnoteText"/>
      </w:pPr>
      <w:r>
        <w:rPr>
          <w:rStyle w:val="FootnoteReference"/>
        </w:rPr>
        <w:footnoteRef/>
      </w:r>
      <w:r w:rsidR="00F9394B">
        <w:t xml:space="preserve">  </w:t>
      </w:r>
      <w:r w:rsidRPr="008B66E3">
        <w:rPr>
          <w:rFonts w:ascii="Arial" w:hAnsi="Arial" w:cs="Arial"/>
        </w:rPr>
        <w:t>The Owner of Record is the original payee.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7D3"/>
    <w:multiLevelType w:val="hybridMultilevel"/>
    <w:tmpl w:val="3368731E"/>
    <w:lvl w:ilvl="0" w:tplc="AA8C70CE">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num w:numId="1" w16cid:durableId="399328124">
    <w:abstractNumId w:val="1"/>
  </w:num>
  <w:num w:numId="2" w16cid:durableId="143852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C4"/>
    <w:rsid w:val="00056F70"/>
    <w:rsid w:val="00094F74"/>
    <w:rsid w:val="000A6DD7"/>
    <w:rsid w:val="000D2E77"/>
    <w:rsid w:val="000F1CDE"/>
    <w:rsid w:val="001D3362"/>
    <w:rsid w:val="00236A33"/>
    <w:rsid w:val="002B60B2"/>
    <w:rsid w:val="002D4AAD"/>
    <w:rsid w:val="002D57DA"/>
    <w:rsid w:val="002F50F1"/>
    <w:rsid w:val="003E775F"/>
    <w:rsid w:val="00414222"/>
    <w:rsid w:val="00466700"/>
    <w:rsid w:val="00484159"/>
    <w:rsid w:val="004E5AAF"/>
    <w:rsid w:val="004F5087"/>
    <w:rsid w:val="00521659"/>
    <w:rsid w:val="00537EB1"/>
    <w:rsid w:val="00552674"/>
    <w:rsid w:val="005D0FC7"/>
    <w:rsid w:val="006D5AFF"/>
    <w:rsid w:val="006E4609"/>
    <w:rsid w:val="007407FF"/>
    <w:rsid w:val="00750351"/>
    <w:rsid w:val="007A2B39"/>
    <w:rsid w:val="008014AB"/>
    <w:rsid w:val="0085518C"/>
    <w:rsid w:val="008B66E3"/>
    <w:rsid w:val="008F12C4"/>
    <w:rsid w:val="00A45DB1"/>
    <w:rsid w:val="00A667C4"/>
    <w:rsid w:val="00B0679D"/>
    <w:rsid w:val="00B1221B"/>
    <w:rsid w:val="00B35554"/>
    <w:rsid w:val="00B56C08"/>
    <w:rsid w:val="00BC4FE5"/>
    <w:rsid w:val="00C06DE2"/>
    <w:rsid w:val="00C2284A"/>
    <w:rsid w:val="00C83D8A"/>
    <w:rsid w:val="00CE3492"/>
    <w:rsid w:val="00D03DE8"/>
    <w:rsid w:val="00D048A9"/>
    <w:rsid w:val="00D7489A"/>
    <w:rsid w:val="00DA5810"/>
    <w:rsid w:val="00DA5B14"/>
    <w:rsid w:val="00DB669A"/>
    <w:rsid w:val="00DD190E"/>
    <w:rsid w:val="00E82A61"/>
    <w:rsid w:val="00E94065"/>
    <w:rsid w:val="00EF224E"/>
    <w:rsid w:val="00F9394B"/>
    <w:rsid w:val="00FB6A60"/>
    <w:rsid w:val="00FC41F7"/>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BBD8DF"/>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BD51-57FF-4A21-9B70-11E43BE8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3586</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Thomas Kearns</cp:lastModifiedBy>
  <cp:revision>2</cp:revision>
  <dcterms:created xsi:type="dcterms:W3CDTF">2023-12-01T14:35:00Z</dcterms:created>
  <dcterms:modified xsi:type="dcterms:W3CDTF">2023-12-01T14:35:00Z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